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AB" w:rsidRPr="00624FC2" w:rsidRDefault="009024E5" w:rsidP="00624FC2">
      <w:pPr>
        <w:spacing w:after="0" w:line="240" w:lineRule="auto"/>
        <w:ind w:firstLine="142"/>
        <w:rPr>
          <w:rFonts w:ascii="Times New Roman" w:hAnsi="Times New Roman" w:cs="Times New Roman"/>
          <w:color w:val="000000"/>
          <w:sz w:val="28"/>
          <w:szCs w:val="28"/>
        </w:rPr>
      </w:pPr>
      <w:r>
        <w:rPr>
          <w:noProof/>
        </w:rPr>
        <w:drawing>
          <wp:inline distT="0" distB="0" distL="0" distR="0" wp14:anchorId="4098F7A4" wp14:editId="476112C3">
            <wp:extent cx="6292915" cy="2715208"/>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Lst>
                    </a:blip>
                    <a:srcRect l="8286" t="19640" r="9619" b="17375"/>
                    <a:stretch/>
                  </pic:blipFill>
                  <pic:spPr bwMode="auto">
                    <a:xfrm>
                      <a:off x="0" y="0"/>
                      <a:ext cx="6288881" cy="2713467"/>
                    </a:xfrm>
                    <a:prstGeom prst="rect">
                      <a:avLst/>
                    </a:prstGeom>
                    <a:ln>
                      <a:noFill/>
                    </a:ln>
                    <a:extLst>
                      <a:ext uri="{53640926-AAD7-44D8-BBD7-CCE9431645EC}">
                        <a14:shadowObscured xmlns:a14="http://schemas.microsoft.com/office/drawing/2010/main"/>
                      </a:ext>
                    </a:extLst>
                  </pic:spPr>
                </pic:pic>
              </a:graphicData>
            </a:graphic>
          </wp:inline>
        </w:drawing>
      </w:r>
      <w:r w:rsidR="00AA61AB" w:rsidRPr="00624FC2">
        <w:rPr>
          <w:rFonts w:ascii="Times New Roman" w:hAnsi="Times New Roman" w:cs="Times New Roman"/>
          <w:color w:val="000000"/>
          <w:sz w:val="28"/>
          <w:szCs w:val="28"/>
        </w:rPr>
        <w:t xml:space="preserve">.                                            </w:t>
      </w:r>
    </w:p>
    <w:p w:rsidR="00AA61AB" w:rsidRPr="00624FC2" w:rsidRDefault="00AA61AB" w:rsidP="00624FC2">
      <w:pPr>
        <w:spacing w:after="0" w:line="240" w:lineRule="auto"/>
        <w:ind w:firstLine="142"/>
        <w:rPr>
          <w:rFonts w:ascii="Times New Roman" w:hAnsi="Times New Roman" w:cs="Times New Roman"/>
          <w:color w:val="000000"/>
          <w:sz w:val="28"/>
          <w:szCs w:val="28"/>
        </w:rPr>
      </w:pPr>
      <w:r w:rsidRPr="00624FC2">
        <w:rPr>
          <w:rFonts w:ascii="Times New Roman" w:hAnsi="Times New Roman" w:cs="Times New Roman"/>
          <w:color w:val="000000"/>
          <w:sz w:val="28"/>
          <w:szCs w:val="28"/>
        </w:rPr>
        <w:tab/>
      </w:r>
    </w:p>
    <w:p w:rsidR="00AA61AB" w:rsidRPr="00624FC2" w:rsidRDefault="00AA61AB" w:rsidP="00624FC2">
      <w:pPr>
        <w:spacing w:after="0" w:line="240" w:lineRule="auto"/>
        <w:ind w:hanging="709"/>
        <w:rPr>
          <w:rFonts w:ascii="Times New Roman" w:hAnsi="Times New Roman" w:cs="Times New Roman"/>
          <w:color w:val="000000"/>
          <w:sz w:val="28"/>
          <w:szCs w:val="28"/>
        </w:rPr>
      </w:pPr>
    </w:p>
    <w:p w:rsidR="00AA61AB" w:rsidRPr="00624FC2" w:rsidRDefault="00AA61AB" w:rsidP="00624FC2">
      <w:pPr>
        <w:spacing w:after="0" w:line="240" w:lineRule="auto"/>
        <w:ind w:hanging="709"/>
        <w:rPr>
          <w:rFonts w:ascii="Times New Roman" w:hAnsi="Times New Roman" w:cs="Times New Roman"/>
          <w:color w:val="000000"/>
          <w:sz w:val="28"/>
          <w:szCs w:val="28"/>
        </w:rPr>
      </w:pPr>
    </w:p>
    <w:p w:rsidR="00AA61AB" w:rsidRPr="00624FC2" w:rsidRDefault="00AA61AB" w:rsidP="00624FC2">
      <w:pPr>
        <w:widowControl w:val="0"/>
        <w:autoSpaceDE w:val="0"/>
        <w:autoSpaceDN w:val="0"/>
        <w:adjustRightInd w:val="0"/>
        <w:spacing w:after="0" w:line="240" w:lineRule="auto"/>
        <w:jc w:val="center"/>
        <w:rPr>
          <w:rFonts w:ascii="Times New Roman" w:hAnsi="Times New Roman" w:cs="Times New Roman"/>
          <w:b/>
          <w:sz w:val="28"/>
          <w:szCs w:val="28"/>
        </w:rPr>
      </w:pPr>
    </w:p>
    <w:p w:rsidR="00AA61AB" w:rsidRPr="00624FC2" w:rsidRDefault="00AA61AB" w:rsidP="00624FC2">
      <w:pPr>
        <w:widowControl w:val="0"/>
        <w:autoSpaceDE w:val="0"/>
        <w:autoSpaceDN w:val="0"/>
        <w:adjustRightInd w:val="0"/>
        <w:spacing w:after="0" w:line="240" w:lineRule="auto"/>
        <w:jc w:val="center"/>
        <w:rPr>
          <w:rFonts w:ascii="Times New Roman" w:hAnsi="Times New Roman" w:cs="Times New Roman"/>
          <w:b/>
          <w:sz w:val="28"/>
          <w:szCs w:val="28"/>
        </w:rPr>
      </w:pPr>
    </w:p>
    <w:p w:rsidR="00AA61AB" w:rsidRPr="00624FC2" w:rsidRDefault="00AA61AB" w:rsidP="00624FC2">
      <w:pPr>
        <w:widowControl w:val="0"/>
        <w:autoSpaceDE w:val="0"/>
        <w:autoSpaceDN w:val="0"/>
        <w:adjustRightInd w:val="0"/>
        <w:spacing w:after="0" w:line="240" w:lineRule="auto"/>
        <w:rPr>
          <w:rFonts w:ascii="Times New Roman" w:hAnsi="Times New Roman" w:cs="Times New Roman"/>
          <w:b/>
          <w:sz w:val="28"/>
          <w:szCs w:val="28"/>
        </w:rPr>
      </w:pPr>
    </w:p>
    <w:p w:rsidR="00AA61AB" w:rsidRPr="00624FC2" w:rsidRDefault="00AA61AB" w:rsidP="00624FC2">
      <w:pPr>
        <w:widowControl w:val="0"/>
        <w:autoSpaceDE w:val="0"/>
        <w:autoSpaceDN w:val="0"/>
        <w:adjustRightInd w:val="0"/>
        <w:spacing w:after="0" w:line="240" w:lineRule="auto"/>
        <w:jc w:val="center"/>
        <w:rPr>
          <w:rFonts w:ascii="Times New Roman" w:hAnsi="Times New Roman" w:cs="Times New Roman"/>
          <w:b/>
          <w:sz w:val="28"/>
          <w:szCs w:val="28"/>
        </w:rPr>
      </w:pPr>
      <w:r w:rsidRPr="00624FC2">
        <w:rPr>
          <w:rFonts w:ascii="Times New Roman" w:hAnsi="Times New Roman" w:cs="Times New Roman"/>
          <w:b/>
          <w:sz w:val="28"/>
          <w:szCs w:val="28"/>
        </w:rPr>
        <w:t xml:space="preserve">Дополнительная общеобразовательная  общеразвивающая программа </w:t>
      </w:r>
    </w:p>
    <w:p w:rsidR="00AA61AB" w:rsidRPr="00624FC2" w:rsidRDefault="00AA61AB" w:rsidP="00624FC2">
      <w:pPr>
        <w:spacing w:after="0" w:line="240" w:lineRule="auto"/>
        <w:ind w:firstLine="709"/>
        <w:jc w:val="center"/>
        <w:rPr>
          <w:rFonts w:ascii="Times New Roman" w:hAnsi="Times New Roman" w:cs="Times New Roman"/>
          <w:b/>
          <w:sz w:val="28"/>
          <w:szCs w:val="28"/>
        </w:rPr>
      </w:pPr>
      <w:r w:rsidRPr="00624FC2">
        <w:rPr>
          <w:rFonts w:ascii="Times New Roman" w:hAnsi="Times New Roman" w:cs="Times New Roman"/>
          <w:b/>
          <w:sz w:val="28"/>
          <w:szCs w:val="28"/>
        </w:rPr>
        <w:t xml:space="preserve"> «Спортивные игры»</w:t>
      </w:r>
    </w:p>
    <w:p w:rsidR="00AA61AB" w:rsidRPr="00624FC2" w:rsidRDefault="00AA61AB" w:rsidP="00624FC2">
      <w:pPr>
        <w:spacing w:after="0" w:line="240" w:lineRule="auto"/>
        <w:ind w:firstLine="709"/>
        <w:jc w:val="center"/>
        <w:rPr>
          <w:rFonts w:ascii="Times New Roman" w:hAnsi="Times New Roman" w:cs="Times New Roman"/>
          <w:b/>
          <w:sz w:val="28"/>
          <w:szCs w:val="28"/>
        </w:rPr>
      </w:pPr>
    </w:p>
    <w:p w:rsidR="00AA61AB" w:rsidRPr="00624FC2" w:rsidRDefault="00AA61AB" w:rsidP="00624FC2">
      <w:pPr>
        <w:spacing w:after="0" w:line="240" w:lineRule="auto"/>
        <w:ind w:firstLine="709"/>
        <w:jc w:val="center"/>
        <w:rPr>
          <w:rFonts w:ascii="Times New Roman" w:eastAsia="Calibri" w:hAnsi="Times New Roman" w:cs="Times New Roman"/>
          <w:b/>
          <w:bCs/>
          <w:sz w:val="28"/>
          <w:szCs w:val="28"/>
        </w:rPr>
      </w:pPr>
      <w:r w:rsidRPr="00624FC2">
        <w:rPr>
          <w:rFonts w:ascii="Times New Roman" w:hAnsi="Times New Roman" w:cs="Times New Roman"/>
          <w:b/>
          <w:sz w:val="28"/>
          <w:szCs w:val="28"/>
        </w:rPr>
        <w:t>Направленность-</w:t>
      </w:r>
      <w:r w:rsidRPr="00624FC2">
        <w:rPr>
          <w:rFonts w:ascii="Times New Roman" w:eastAsia="Calibri" w:hAnsi="Times New Roman" w:cs="Times New Roman"/>
          <w:bCs/>
          <w:sz w:val="28"/>
          <w:szCs w:val="28"/>
        </w:rPr>
        <w:t>физкультурно-спортивная</w:t>
      </w:r>
      <w:r w:rsidRPr="00624FC2">
        <w:rPr>
          <w:rFonts w:ascii="Times New Roman" w:eastAsia="Calibri" w:hAnsi="Times New Roman" w:cs="Times New Roman"/>
          <w:b/>
          <w:bCs/>
          <w:sz w:val="28"/>
          <w:szCs w:val="28"/>
        </w:rPr>
        <w:t xml:space="preserve">  </w:t>
      </w:r>
    </w:p>
    <w:p w:rsidR="00AA61AB" w:rsidRPr="00624FC2" w:rsidRDefault="00AA61AB" w:rsidP="00624FC2">
      <w:pPr>
        <w:spacing w:after="0" w:line="240" w:lineRule="auto"/>
        <w:ind w:firstLine="709"/>
        <w:jc w:val="center"/>
        <w:rPr>
          <w:rFonts w:ascii="Times New Roman" w:eastAsia="Calibri" w:hAnsi="Times New Roman" w:cs="Times New Roman"/>
          <w:b/>
          <w:bCs/>
          <w:sz w:val="28"/>
          <w:szCs w:val="28"/>
        </w:rPr>
      </w:pPr>
      <w:r w:rsidRPr="00624FC2">
        <w:rPr>
          <w:rFonts w:ascii="Times New Roman" w:eastAsia="Calibri" w:hAnsi="Times New Roman" w:cs="Times New Roman"/>
          <w:b/>
          <w:bCs/>
          <w:sz w:val="28"/>
          <w:szCs w:val="28"/>
        </w:rPr>
        <w:t xml:space="preserve">Уровень программы : </w:t>
      </w:r>
      <w:r w:rsidRPr="00624FC2">
        <w:rPr>
          <w:rFonts w:ascii="Times New Roman" w:eastAsia="Calibri" w:hAnsi="Times New Roman" w:cs="Times New Roman"/>
          <w:bCs/>
          <w:sz w:val="28"/>
          <w:szCs w:val="28"/>
        </w:rPr>
        <w:t>базовый</w:t>
      </w:r>
    </w:p>
    <w:p w:rsidR="00AA61AB" w:rsidRPr="00624FC2" w:rsidRDefault="00AA61AB" w:rsidP="00624FC2">
      <w:pPr>
        <w:spacing w:after="0" w:line="240" w:lineRule="auto"/>
        <w:ind w:firstLine="709"/>
        <w:jc w:val="both"/>
        <w:rPr>
          <w:rFonts w:ascii="Times New Roman" w:hAnsi="Times New Roman" w:cs="Times New Roman"/>
          <w:sz w:val="28"/>
          <w:szCs w:val="28"/>
        </w:rPr>
      </w:pPr>
    </w:p>
    <w:p w:rsidR="00AA61AB" w:rsidRPr="00624FC2" w:rsidRDefault="00AA61AB" w:rsidP="00624FC2">
      <w:pPr>
        <w:spacing w:after="0" w:line="240" w:lineRule="auto"/>
        <w:jc w:val="center"/>
        <w:rPr>
          <w:rFonts w:ascii="Times New Roman" w:hAnsi="Times New Roman" w:cs="Times New Roman"/>
          <w:sz w:val="28"/>
          <w:szCs w:val="28"/>
        </w:rPr>
      </w:pPr>
      <w:r w:rsidRPr="00624FC2">
        <w:rPr>
          <w:rFonts w:ascii="Times New Roman" w:hAnsi="Times New Roman" w:cs="Times New Roman"/>
          <w:b/>
          <w:sz w:val="28"/>
          <w:szCs w:val="28"/>
        </w:rPr>
        <w:t>Возраст детей</w:t>
      </w:r>
      <w:r w:rsidRPr="00624FC2">
        <w:rPr>
          <w:rFonts w:ascii="Times New Roman" w:hAnsi="Times New Roman" w:cs="Times New Roman"/>
          <w:sz w:val="28"/>
          <w:szCs w:val="28"/>
        </w:rPr>
        <w:t>:  11-17 лет</w:t>
      </w:r>
    </w:p>
    <w:p w:rsidR="00AA61AB" w:rsidRPr="00624FC2" w:rsidRDefault="00AA61AB" w:rsidP="00624FC2">
      <w:pPr>
        <w:spacing w:after="0" w:line="240" w:lineRule="auto"/>
        <w:jc w:val="center"/>
        <w:rPr>
          <w:rFonts w:ascii="Times New Roman" w:hAnsi="Times New Roman" w:cs="Times New Roman"/>
          <w:sz w:val="28"/>
          <w:szCs w:val="28"/>
        </w:rPr>
      </w:pPr>
      <w:r w:rsidRPr="00624FC2">
        <w:rPr>
          <w:rFonts w:ascii="Times New Roman" w:hAnsi="Times New Roman" w:cs="Times New Roman"/>
          <w:b/>
          <w:sz w:val="28"/>
          <w:szCs w:val="28"/>
        </w:rPr>
        <w:t>Срок реализации</w:t>
      </w:r>
      <w:r w:rsidRPr="00624FC2">
        <w:rPr>
          <w:rFonts w:ascii="Times New Roman" w:hAnsi="Times New Roman" w:cs="Times New Roman"/>
          <w:sz w:val="28"/>
          <w:szCs w:val="28"/>
        </w:rPr>
        <w:t>: 3 года</w:t>
      </w:r>
    </w:p>
    <w:p w:rsidR="00AA61AB" w:rsidRPr="00624FC2" w:rsidRDefault="00AA61AB" w:rsidP="00624FC2">
      <w:pPr>
        <w:spacing w:after="0" w:line="240" w:lineRule="auto"/>
        <w:ind w:firstLine="709"/>
        <w:jc w:val="both"/>
        <w:rPr>
          <w:rFonts w:ascii="Times New Roman" w:hAnsi="Times New Roman" w:cs="Times New Roman"/>
          <w:sz w:val="28"/>
          <w:szCs w:val="28"/>
        </w:rPr>
      </w:pPr>
    </w:p>
    <w:p w:rsidR="00AA61AB" w:rsidRPr="00624FC2" w:rsidRDefault="00AA61AB" w:rsidP="00624FC2">
      <w:pPr>
        <w:spacing w:after="0" w:line="240" w:lineRule="auto"/>
        <w:ind w:firstLine="709"/>
        <w:jc w:val="both"/>
        <w:rPr>
          <w:rFonts w:ascii="Times New Roman" w:hAnsi="Times New Roman" w:cs="Times New Roman"/>
          <w:sz w:val="28"/>
          <w:szCs w:val="28"/>
        </w:rPr>
      </w:pPr>
    </w:p>
    <w:p w:rsidR="00AA61AB" w:rsidRPr="00624FC2" w:rsidRDefault="00AA61AB" w:rsidP="00624FC2">
      <w:pPr>
        <w:spacing w:after="0" w:line="240" w:lineRule="auto"/>
        <w:ind w:firstLine="709"/>
        <w:jc w:val="both"/>
        <w:rPr>
          <w:rFonts w:ascii="Times New Roman" w:hAnsi="Times New Roman" w:cs="Times New Roman"/>
          <w:sz w:val="28"/>
          <w:szCs w:val="28"/>
        </w:rPr>
      </w:pPr>
    </w:p>
    <w:p w:rsidR="00AA61AB" w:rsidRPr="00624FC2" w:rsidRDefault="00AA61AB" w:rsidP="00624FC2">
      <w:pPr>
        <w:spacing w:after="0" w:line="240" w:lineRule="auto"/>
        <w:jc w:val="right"/>
        <w:rPr>
          <w:rFonts w:ascii="Times New Roman" w:hAnsi="Times New Roman" w:cs="Times New Roman"/>
          <w:sz w:val="28"/>
          <w:szCs w:val="28"/>
        </w:rPr>
      </w:pPr>
      <w:r w:rsidRPr="00624FC2">
        <w:rPr>
          <w:rFonts w:ascii="Times New Roman" w:hAnsi="Times New Roman" w:cs="Times New Roman"/>
          <w:b/>
          <w:sz w:val="28"/>
          <w:szCs w:val="28"/>
        </w:rPr>
        <w:t>Автор</w:t>
      </w:r>
      <w:r w:rsidRPr="00624FC2">
        <w:rPr>
          <w:rFonts w:ascii="Times New Roman" w:hAnsi="Times New Roman" w:cs="Times New Roman"/>
          <w:sz w:val="28"/>
          <w:szCs w:val="28"/>
        </w:rPr>
        <w:t>:</w:t>
      </w:r>
    </w:p>
    <w:p w:rsidR="00AA61AB" w:rsidRPr="00624FC2" w:rsidRDefault="00AA61AB" w:rsidP="00624FC2">
      <w:pPr>
        <w:spacing w:after="0" w:line="240" w:lineRule="auto"/>
        <w:jc w:val="right"/>
        <w:rPr>
          <w:rFonts w:ascii="Times New Roman" w:hAnsi="Times New Roman" w:cs="Times New Roman"/>
          <w:sz w:val="28"/>
          <w:szCs w:val="28"/>
        </w:rPr>
      </w:pPr>
      <w:r w:rsidRPr="00624FC2">
        <w:rPr>
          <w:rFonts w:ascii="Times New Roman" w:hAnsi="Times New Roman" w:cs="Times New Roman"/>
          <w:sz w:val="28"/>
          <w:szCs w:val="28"/>
        </w:rPr>
        <w:t>Филатов Сергей Константинович,</w:t>
      </w:r>
    </w:p>
    <w:p w:rsidR="00AA61AB" w:rsidRPr="00624FC2" w:rsidRDefault="00AA61AB" w:rsidP="00624FC2">
      <w:pPr>
        <w:spacing w:after="0" w:line="240" w:lineRule="auto"/>
        <w:ind w:firstLine="709"/>
        <w:jc w:val="right"/>
        <w:rPr>
          <w:rFonts w:ascii="Times New Roman" w:hAnsi="Times New Roman" w:cs="Times New Roman"/>
          <w:sz w:val="28"/>
          <w:szCs w:val="28"/>
        </w:rPr>
      </w:pPr>
      <w:r w:rsidRPr="00624FC2">
        <w:rPr>
          <w:rFonts w:ascii="Times New Roman" w:hAnsi="Times New Roman" w:cs="Times New Roman"/>
          <w:sz w:val="28"/>
          <w:szCs w:val="28"/>
        </w:rPr>
        <w:t>учитель физической культуры,</w:t>
      </w:r>
    </w:p>
    <w:p w:rsidR="00AA61AB" w:rsidRPr="00624FC2" w:rsidRDefault="00AA61AB" w:rsidP="00624FC2">
      <w:pPr>
        <w:spacing w:after="0" w:line="240" w:lineRule="auto"/>
        <w:ind w:firstLine="709"/>
        <w:jc w:val="right"/>
        <w:rPr>
          <w:rFonts w:ascii="Times New Roman" w:hAnsi="Times New Roman" w:cs="Times New Roman"/>
          <w:sz w:val="28"/>
          <w:szCs w:val="28"/>
        </w:rPr>
      </w:pPr>
      <w:r w:rsidRPr="00624FC2">
        <w:rPr>
          <w:rFonts w:ascii="Times New Roman" w:hAnsi="Times New Roman" w:cs="Times New Roman"/>
          <w:sz w:val="28"/>
          <w:szCs w:val="28"/>
        </w:rPr>
        <w:t xml:space="preserve">инструктор ФК                                                             </w:t>
      </w:r>
    </w:p>
    <w:p w:rsidR="00AA61AB" w:rsidRPr="00624FC2" w:rsidRDefault="00AA61AB" w:rsidP="00624FC2">
      <w:pPr>
        <w:spacing w:after="0" w:line="240" w:lineRule="auto"/>
        <w:ind w:firstLine="709"/>
        <w:jc w:val="both"/>
        <w:rPr>
          <w:rFonts w:ascii="Times New Roman" w:hAnsi="Times New Roman" w:cs="Times New Roman"/>
          <w:sz w:val="28"/>
          <w:szCs w:val="28"/>
        </w:rPr>
      </w:pPr>
    </w:p>
    <w:p w:rsidR="00AA61AB" w:rsidRPr="00624FC2" w:rsidRDefault="00AA61AB" w:rsidP="00624FC2">
      <w:pPr>
        <w:tabs>
          <w:tab w:val="left" w:pos="5220"/>
        </w:tabs>
        <w:spacing w:after="0" w:line="240" w:lineRule="auto"/>
        <w:jc w:val="center"/>
        <w:rPr>
          <w:rFonts w:ascii="Times New Roman" w:hAnsi="Times New Roman" w:cs="Times New Roman"/>
          <w:b/>
          <w:sz w:val="28"/>
          <w:szCs w:val="28"/>
        </w:rPr>
      </w:pPr>
    </w:p>
    <w:p w:rsidR="00AA61AB" w:rsidRPr="00624FC2" w:rsidRDefault="00AA61AB" w:rsidP="00624FC2">
      <w:pPr>
        <w:tabs>
          <w:tab w:val="left" w:pos="5220"/>
        </w:tabs>
        <w:spacing w:after="0" w:line="240" w:lineRule="auto"/>
        <w:jc w:val="center"/>
        <w:rPr>
          <w:rFonts w:ascii="Times New Roman" w:hAnsi="Times New Roman" w:cs="Times New Roman"/>
          <w:b/>
          <w:sz w:val="28"/>
          <w:szCs w:val="28"/>
        </w:rPr>
      </w:pPr>
    </w:p>
    <w:p w:rsidR="00AA61AB" w:rsidRPr="00624FC2" w:rsidRDefault="00AA61AB" w:rsidP="00624FC2">
      <w:pPr>
        <w:tabs>
          <w:tab w:val="left" w:pos="5220"/>
        </w:tabs>
        <w:spacing w:after="0" w:line="240" w:lineRule="auto"/>
        <w:jc w:val="center"/>
        <w:rPr>
          <w:rFonts w:ascii="Times New Roman" w:hAnsi="Times New Roman" w:cs="Times New Roman"/>
          <w:b/>
          <w:sz w:val="28"/>
          <w:szCs w:val="28"/>
        </w:rPr>
      </w:pPr>
    </w:p>
    <w:p w:rsidR="00AA61AB" w:rsidRPr="00624FC2" w:rsidRDefault="00AA61AB" w:rsidP="00624FC2">
      <w:pPr>
        <w:tabs>
          <w:tab w:val="left" w:pos="5220"/>
        </w:tabs>
        <w:spacing w:after="0" w:line="240" w:lineRule="auto"/>
        <w:jc w:val="center"/>
        <w:rPr>
          <w:rFonts w:ascii="Times New Roman" w:hAnsi="Times New Roman" w:cs="Times New Roman"/>
          <w:b/>
          <w:sz w:val="28"/>
          <w:szCs w:val="28"/>
        </w:rPr>
      </w:pPr>
    </w:p>
    <w:p w:rsidR="00AA61AB" w:rsidRPr="00624FC2" w:rsidRDefault="00AA61AB" w:rsidP="00624FC2">
      <w:pPr>
        <w:tabs>
          <w:tab w:val="left" w:pos="5220"/>
        </w:tabs>
        <w:spacing w:after="0" w:line="240" w:lineRule="auto"/>
        <w:jc w:val="center"/>
        <w:rPr>
          <w:rFonts w:ascii="Times New Roman" w:hAnsi="Times New Roman" w:cs="Times New Roman"/>
          <w:b/>
          <w:sz w:val="28"/>
          <w:szCs w:val="28"/>
        </w:rPr>
      </w:pPr>
    </w:p>
    <w:p w:rsidR="00AA61AB" w:rsidRPr="00624FC2" w:rsidRDefault="00AA61AB" w:rsidP="00624FC2">
      <w:pPr>
        <w:tabs>
          <w:tab w:val="left" w:pos="5220"/>
        </w:tabs>
        <w:spacing w:after="0" w:line="240" w:lineRule="auto"/>
        <w:jc w:val="center"/>
        <w:rPr>
          <w:rFonts w:ascii="Times New Roman" w:hAnsi="Times New Roman" w:cs="Times New Roman"/>
          <w:b/>
          <w:sz w:val="28"/>
          <w:szCs w:val="28"/>
        </w:rPr>
      </w:pPr>
      <w:r w:rsidRPr="00624FC2">
        <w:rPr>
          <w:rFonts w:ascii="Times New Roman" w:hAnsi="Times New Roman" w:cs="Times New Roman"/>
          <w:b/>
          <w:sz w:val="28"/>
          <w:szCs w:val="28"/>
        </w:rPr>
        <w:t xml:space="preserve">Сосновоборск </w:t>
      </w:r>
    </w:p>
    <w:p w:rsidR="00AA61AB" w:rsidRPr="00624FC2" w:rsidRDefault="009024E5" w:rsidP="00624FC2">
      <w:pPr>
        <w:tabs>
          <w:tab w:val="left" w:pos="52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2024</w:t>
      </w:r>
      <w:bookmarkStart w:id="0" w:name="_GoBack"/>
      <w:bookmarkEnd w:id="0"/>
    </w:p>
    <w:p w:rsidR="00673059" w:rsidRPr="00624FC2" w:rsidRDefault="00077220" w:rsidP="00624FC2">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624FC2">
        <w:rPr>
          <w:rFonts w:ascii="Times New Roman" w:hAnsi="Times New Roman" w:cs="Times New Roman"/>
          <w:b/>
          <w:sz w:val="24"/>
          <w:szCs w:val="24"/>
        </w:rPr>
        <w:br w:type="page"/>
      </w:r>
    </w:p>
    <w:p w:rsidR="00555E87" w:rsidRPr="00624FC2" w:rsidRDefault="00555E87" w:rsidP="00624FC2">
      <w:pPr>
        <w:spacing w:after="0" w:line="240" w:lineRule="auto"/>
        <w:jc w:val="center"/>
        <w:rPr>
          <w:rFonts w:ascii="Times New Roman" w:hAnsi="Times New Roman" w:cs="Times New Roman"/>
          <w:b/>
          <w:sz w:val="24"/>
          <w:szCs w:val="24"/>
        </w:rPr>
      </w:pPr>
      <w:r w:rsidRPr="00624FC2">
        <w:rPr>
          <w:rFonts w:ascii="Times New Roman" w:hAnsi="Times New Roman" w:cs="Times New Roman"/>
          <w:b/>
          <w:sz w:val="24"/>
          <w:szCs w:val="24"/>
        </w:rPr>
        <w:lastRenderedPageBreak/>
        <w:t xml:space="preserve">РАЗДЕЛ </w:t>
      </w:r>
      <w:r w:rsidRPr="00624FC2">
        <w:rPr>
          <w:rFonts w:ascii="Times New Roman" w:hAnsi="Times New Roman" w:cs="Times New Roman"/>
          <w:b/>
          <w:sz w:val="24"/>
          <w:szCs w:val="24"/>
          <w:lang w:val="en-US"/>
        </w:rPr>
        <w:t>I</w:t>
      </w:r>
      <w:r w:rsidRPr="00624FC2">
        <w:rPr>
          <w:rFonts w:ascii="Times New Roman" w:hAnsi="Times New Roman" w:cs="Times New Roman"/>
          <w:b/>
          <w:sz w:val="24"/>
          <w:szCs w:val="24"/>
        </w:rPr>
        <w:t>. КОМПЛЕКС ОСНОВНЫХ ХАРАКТЕРИСТИК ПРОГРАММЫ</w:t>
      </w:r>
    </w:p>
    <w:p w:rsidR="00555E87" w:rsidRPr="00624FC2" w:rsidRDefault="00555E87" w:rsidP="00624FC2">
      <w:pPr>
        <w:pStyle w:val="1"/>
        <w:keepNext w:val="0"/>
        <w:keepLines w:val="0"/>
        <w:widowControl w:val="0"/>
        <w:numPr>
          <w:ilvl w:val="1"/>
          <w:numId w:val="36"/>
        </w:numPr>
        <w:autoSpaceDE w:val="0"/>
        <w:autoSpaceDN w:val="0"/>
        <w:spacing w:before="0" w:line="240" w:lineRule="auto"/>
        <w:ind w:left="0"/>
        <w:jc w:val="center"/>
        <w:rPr>
          <w:rFonts w:ascii="Times New Roman" w:hAnsi="Times New Roman" w:cs="Times New Roman"/>
          <w:color w:val="auto"/>
          <w:sz w:val="24"/>
          <w:szCs w:val="24"/>
        </w:rPr>
      </w:pPr>
      <w:r w:rsidRPr="00624FC2">
        <w:rPr>
          <w:rFonts w:ascii="Times New Roman" w:hAnsi="Times New Roman" w:cs="Times New Roman"/>
          <w:color w:val="auto"/>
          <w:sz w:val="24"/>
          <w:szCs w:val="24"/>
        </w:rPr>
        <w:t>Пояснительная</w:t>
      </w:r>
      <w:r w:rsidRPr="00624FC2">
        <w:rPr>
          <w:rFonts w:ascii="Times New Roman" w:hAnsi="Times New Roman" w:cs="Times New Roman"/>
          <w:color w:val="auto"/>
          <w:spacing w:val="-4"/>
          <w:sz w:val="24"/>
          <w:szCs w:val="24"/>
        </w:rPr>
        <w:t xml:space="preserve"> </w:t>
      </w:r>
      <w:r w:rsidRPr="00624FC2">
        <w:rPr>
          <w:rFonts w:ascii="Times New Roman" w:hAnsi="Times New Roman" w:cs="Times New Roman"/>
          <w:color w:val="auto"/>
          <w:sz w:val="24"/>
          <w:szCs w:val="24"/>
        </w:rPr>
        <w:t>записка</w:t>
      </w:r>
    </w:p>
    <w:p w:rsidR="007064BD" w:rsidRPr="00624FC2" w:rsidRDefault="00AA61AB" w:rsidP="00624FC2">
      <w:pPr>
        <w:widowControl w:val="0"/>
        <w:autoSpaceDE w:val="0"/>
        <w:autoSpaceDN w:val="0"/>
        <w:adjustRightInd w:val="0"/>
        <w:spacing w:after="0" w:line="240" w:lineRule="auto"/>
        <w:jc w:val="both"/>
        <w:rPr>
          <w:rFonts w:ascii="Times New Roman" w:hAnsi="Times New Roman" w:cs="Times New Roman"/>
          <w:sz w:val="24"/>
          <w:szCs w:val="24"/>
        </w:rPr>
      </w:pPr>
      <w:r w:rsidRPr="00624FC2">
        <w:rPr>
          <w:rFonts w:ascii="Times New Roman" w:eastAsia="Times New Roman" w:hAnsi="Times New Roman" w:cs="Times New Roman"/>
          <w:color w:val="000000"/>
          <w:sz w:val="24"/>
          <w:szCs w:val="24"/>
        </w:rPr>
        <w:t xml:space="preserve">Дополнительная общеобразовательная  общеразвивающая программа  </w:t>
      </w:r>
      <w:r w:rsidRPr="00624FC2">
        <w:rPr>
          <w:rFonts w:ascii="Times New Roman" w:eastAsia="Times New Roman" w:hAnsi="Times New Roman" w:cs="Times New Roman"/>
          <w:sz w:val="24"/>
          <w:szCs w:val="24"/>
        </w:rPr>
        <w:t xml:space="preserve"> </w:t>
      </w:r>
      <w:r w:rsidR="007064BD" w:rsidRPr="00624FC2">
        <w:rPr>
          <w:rFonts w:ascii="Times New Roman" w:eastAsia="Times New Roman" w:hAnsi="Times New Roman" w:cs="Times New Roman"/>
          <w:sz w:val="24"/>
          <w:szCs w:val="24"/>
        </w:rPr>
        <w:t>«Спортивные игры»</w:t>
      </w:r>
      <w:r w:rsidR="0059141A" w:rsidRPr="00624FC2">
        <w:rPr>
          <w:rFonts w:ascii="Times New Roman" w:eastAsia="Times New Roman" w:hAnsi="Times New Roman" w:cs="Times New Roman"/>
          <w:sz w:val="24"/>
          <w:szCs w:val="24"/>
        </w:rPr>
        <w:t xml:space="preserve"> </w:t>
      </w:r>
      <w:r w:rsidR="007064BD" w:rsidRPr="00624FC2">
        <w:rPr>
          <w:rFonts w:ascii="Times New Roman" w:eastAsia="Times New Roman" w:hAnsi="Times New Roman" w:cs="Times New Roman"/>
          <w:sz w:val="24"/>
          <w:szCs w:val="24"/>
        </w:rPr>
        <w:t>(далее</w:t>
      </w:r>
      <w:r w:rsidR="002956DC" w:rsidRPr="00624FC2">
        <w:rPr>
          <w:rFonts w:ascii="Times New Roman" w:eastAsia="Times New Roman" w:hAnsi="Times New Roman" w:cs="Times New Roman"/>
          <w:sz w:val="24"/>
          <w:szCs w:val="24"/>
        </w:rPr>
        <w:t xml:space="preserve"> </w:t>
      </w:r>
      <w:r w:rsidR="007064BD" w:rsidRPr="00624FC2">
        <w:rPr>
          <w:rFonts w:ascii="Times New Roman" w:eastAsia="Times New Roman" w:hAnsi="Times New Roman" w:cs="Times New Roman"/>
          <w:sz w:val="24"/>
          <w:szCs w:val="24"/>
        </w:rPr>
        <w:t xml:space="preserve">- Программа) </w:t>
      </w:r>
      <w:r w:rsidR="0059141A" w:rsidRPr="00624FC2">
        <w:rPr>
          <w:rFonts w:ascii="Times New Roman" w:eastAsia="Times New Roman" w:hAnsi="Times New Roman" w:cs="Times New Roman"/>
          <w:sz w:val="24"/>
          <w:szCs w:val="24"/>
        </w:rPr>
        <w:t>разработана на основе комплексной программы физического в</w:t>
      </w:r>
      <w:r w:rsidR="00DB3930" w:rsidRPr="00624FC2">
        <w:rPr>
          <w:rFonts w:ascii="Times New Roman" w:eastAsia="Times New Roman" w:hAnsi="Times New Roman" w:cs="Times New Roman"/>
          <w:sz w:val="24"/>
          <w:szCs w:val="24"/>
        </w:rPr>
        <w:t>оспитания учащихся 5</w:t>
      </w:r>
      <w:r w:rsidR="007064BD" w:rsidRPr="00624FC2">
        <w:rPr>
          <w:rFonts w:ascii="Times New Roman" w:eastAsia="Times New Roman" w:hAnsi="Times New Roman" w:cs="Times New Roman"/>
          <w:sz w:val="24"/>
          <w:szCs w:val="24"/>
        </w:rPr>
        <w:t>-11 классов</w:t>
      </w:r>
      <w:r w:rsidR="0059141A" w:rsidRPr="00624FC2">
        <w:rPr>
          <w:rFonts w:ascii="Times New Roman" w:eastAsia="Times New Roman" w:hAnsi="Times New Roman" w:cs="Times New Roman"/>
          <w:sz w:val="24"/>
          <w:szCs w:val="24"/>
        </w:rPr>
        <w:t xml:space="preserve"> </w:t>
      </w:r>
      <w:r w:rsidR="007064BD" w:rsidRPr="00624FC2">
        <w:rPr>
          <w:rFonts w:ascii="Times New Roman" w:hAnsi="Times New Roman" w:cs="Times New Roman"/>
          <w:sz w:val="24"/>
          <w:szCs w:val="24"/>
        </w:rPr>
        <w:t xml:space="preserve">образовательных учреждений под ред. В.И. Ляха (2015г.), допущенной Министерством образования и науки Российской Федерации. </w:t>
      </w:r>
    </w:p>
    <w:p w:rsidR="00DB3930" w:rsidRPr="00624FC2" w:rsidRDefault="00DB3930" w:rsidP="00624FC2">
      <w:pPr>
        <w:pStyle w:val="Default"/>
        <w:ind w:firstLine="708"/>
      </w:pPr>
      <w:r w:rsidRPr="00624FC2">
        <w:t>Нормативно-правовой базой</w:t>
      </w:r>
      <w:r w:rsidR="004444EA" w:rsidRPr="00624FC2">
        <w:t xml:space="preserve"> создания </w:t>
      </w:r>
      <w:r w:rsidRPr="00624FC2">
        <w:t xml:space="preserve"> программы  являются:</w:t>
      </w:r>
    </w:p>
    <w:p w:rsidR="00440031" w:rsidRPr="00440031" w:rsidRDefault="00440031" w:rsidP="00440031">
      <w:pPr>
        <w:spacing w:after="0" w:line="240" w:lineRule="auto"/>
        <w:ind w:firstLine="709"/>
        <w:contextualSpacing/>
        <w:jc w:val="both"/>
        <w:rPr>
          <w:sz w:val="24"/>
          <w:szCs w:val="24"/>
        </w:rPr>
      </w:pPr>
      <w:r w:rsidRPr="00440031">
        <w:rPr>
          <w:rStyle w:val="fontstyle01"/>
          <w:rFonts w:ascii="Times New Roman" w:hAnsi="Times New Roman" w:cs="Times New Roman"/>
          <w:sz w:val="24"/>
          <w:szCs w:val="24"/>
        </w:rPr>
        <w:t xml:space="preserve">- </w:t>
      </w:r>
      <w:r w:rsidRPr="00440031">
        <w:rPr>
          <w:rStyle w:val="fontstyle21"/>
          <w:rFonts w:ascii="Times New Roman" w:hAnsi="Times New Roman"/>
          <w:sz w:val="24"/>
          <w:szCs w:val="24"/>
        </w:rPr>
        <w:t>Федеральный Закон от 29.12.2012 № 273-ФЗ (ред. от 31.07.2020) "Об</w:t>
      </w:r>
      <w:r w:rsidRPr="00440031">
        <w:rPr>
          <w:color w:val="000000"/>
          <w:sz w:val="24"/>
          <w:szCs w:val="24"/>
        </w:rPr>
        <w:br/>
      </w:r>
      <w:r w:rsidRPr="00440031">
        <w:rPr>
          <w:rStyle w:val="fontstyle21"/>
          <w:rFonts w:ascii="Times New Roman" w:hAnsi="Times New Roman"/>
          <w:sz w:val="24"/>
          <w:szCs w:val="24"/>
        </w:rPr>
        <w:t>образовании в Российской Федерации" (с изм. и доп., вступ. в силу с</w:t>
      </w:r>
      <w:r w:rsidRPr="00440031">
        <w:rPr>
          <w:color w:val="000000"/>
          <w:sz w:val="24"/>
          <w:szCs w:val="24"/>
        </w:rPr>
        <w:br/>
      </w:r>
      <w:r w:rsidRPr="00440031">
        <w:rPr>
          <w:rStyle w:val="fontstyle21"/>
          <w:rFonts w:ascii="Times New Roman" w:hAnsi="Times New Roman"/>
          <w:sz w:val="24"/>
          <w:szCs w:val="24"/>
        </w:rPr>
        <w:t>01.08.2020);</w:t>
      </w:r>
      <w:r w:rsidRPr="00440031">
        <w:rPr>
          <w:color w:val="000000"/>
          <w:sz w:val="24"/>
          <w:szCs w:val="24"/>
        </w:rPr>
        <w:br/>
      </w:r>
      <w:r w:rsidRPr="00440031">
        <w:rPr>
          <w:rStyle w:val="fontstyle01"/>
          <w:rFonts w:ascii="Times New Roman" w:hAnsi="Times New Roman" w:cs="Times New Roman"/>
          <w:sz w:val="24"/>
          <w:szCs w:val="24"/>
        </w:rPr>
        <w:t xml:space="preserve">- </w:t>
      </w:r>
      <w:r w:rsidRPr="00440031">
        <w:rPr>
          <w:rStyle w:val="fontstyle21"/>
          <w:rFonts w:ascii="Times New Roman" w:hAnsi="Times New Roman"/>
          <w:sz w:val="24"/>
          <w:szCs w:val="24"/>
        </w:rPr>
        <w:t>Стратегия развития воспитания в Российской Федерации до 2025</w:t>
      </w:r>
      <w:r w:rsidRPr="00440031">
        <w:rPr>
          <w:color w:val="000000"/>
          <w:sz w:val="24"/>
          <w:szCs w:val="24"/>
        </w:rPr>
        <w:br/>
      </w:r>
      <w:r w:rsidRPr="00440031">
        <w:rPr>
          <w:rStyle w:val="fontstyle21"/>
          <w:rFonts w:ascii="Times New Roman" w:hAnsi="Times New Roman"/>
          <w:sz w:val="24"/>
          <w:szCs w:val="24"/>
        </w:rPr>
        <w:t>года, утвержденная распоряжением Правительства РФ от 29.05.2015 г. № 996-р.;</w:t>
      </w:r>
      <w:r w:rsidRPr="00440031">
        <w:rPr>
          <w:color w:val="000000"/>
          <w:sz w:val="24"/>
          <w:szCs w:val="24"/>
        </w:rPr>
        <w:br/>
      </w:r>
      <w:r w:rsidRPr="00440031">
        <w:rPr>
          <w:rStyle w:val="fontstyle01"/>
          <w:rFonts w:ascii="Times New Roman" w:hAnsi="Times New Roman" w:cs="Times New Roman"/>
          <w:sz w:val="24"/>
          <w:szCs w:val="24"/>
        </w:rPr>
        <w:t xml:space="preserve">- </w:t>
      </w:r>
      <w:r w:rsidRPr="00440031">
        <w:rPr>
          <w:rStyle w:val="fontstyle21"/>
          <w:rFonts w:ascii="Times New Roman" w:hAnsi="Times New Roman"/>
          <w:sz w:val="24"/>
          <w:szCs w:val="24"/>
        </w:rPr>
        <w:t>Концепция развития дополнительного образования детей до 2020</w:t>
      </w:r>
      <w:r w:rsidRPr="00440031">
        <w:rPr>
          <w:color w:val="000000"/>
          <w:sz w:val="24"/>
          <w:szCs w:val="24"/>
        </w:rPr>
        <w:br/>
      </w:r>
      <w:r w:rsidRPr="00440031">
        <w:rPr>
          <w:rStyle w:val="fontstyle21"/>
          <w:rFonts w:ascii="Times New Roman" w:hAnsi="Times New Roman"/>
          <w:sz w:val="24"/>
          <w:szCs w:val="24"/>
        </w:rPr>
        <w:t>(Распоряжение Правительства РФ от 24.04.2015 г. № 729-р);</w:t>
      </w:r>
      <w:r w:rsidRPr="00440031">
        <w:rPr>
          <w:color w:val="000000"/>
          <w:sz w:val="24"/>
          <w:szCs w:val="24"/>
        </w:rPr>
        <w:br/>
      </w:r>
      <w:r w:rsidRPr="00440031">
        <w:rPr>
          <w:rStyle w:val="fontstyle01"/>
          <w:rFonts w:ascii="Times New Roman" w:hAnsi="Times New Roman" w:cs="Times New Roman"/>
          <w:sz w:val="24"/>
          <w:szCs w:val="24"/>
        </w:rPr>
        <w:t xml:space="preserve">- </w:t>
      </w:r>
      <w:r w:rsidRPr="00440031">
        <w:rPr>
          <w:rStyle w:val="fontstyle21"/>
          <w:rFonts w:ascii="Times New Roman" w:hAnsi="Times New Roman"/>
          <w:sz w:val="24"/>
          <w:szCs w:val="24"/>
        </w:rPr>
        <w:t>Приказ Министерства просвещения Российской Федерации от</w:t>
      </w:r>
      <w:r w:rsidRPr="00440031">
        <w:rPr>
          <w:color w:val="000000"/>
          <w:sz w:val="24"/>
          <w:szCs w:val="24"/>
        </w:rPr>
        <w:br/>
      </w:r>
      <w:r w:rsidRPr="00440031">
        <w:rPr>
          <w:rStyle w:val="fontstyle21"/>
          <w:rFonts w:ascii="Times New Roman" w:hAnsi="Times New Roman"/>
          <w:sz w:val="24"/>
          <w:szCs w:val="24"/>
        </w:rPr>
        <w:t>30.09.2020 г. №533 «О внесении изменений в порядок организации и</w:t>
      </w:r>
      <w:r w:rsidRPr="00440031">
        <w:rPr>
          <w:color w:val="000000"/>
          <w:sz w:val="24"/>
          <w:szCs w:val="24"/>
        </w:rPr>
        <w:br/>
      </w:r>
      <w:r w:rsidRPr="00440031">
        <w:rPr>
          <w:rStyle w:val="fontstyle21"/>
          <w:rFonts w:ascii="Times New Roman" w:hAnsi="Times New Roman"/>
          <w:sz w:val="24"/>
          <w:szCs w:val="24"/>
        </w:rPr>
        <w:t>осуществления образовательной деятельности по дополнительным</w:t>
      </w:r>
      <w:r w:rsidRPr="00440031">
        <w:rPr>
          <w:color w:val="000000"/>
          <w:sz w:val="24"/>
          <w:szCs w:val="24"/>
        </w:rPr>
        <w:br/>
      </w:r>
      <w:r w:rsidRPr="00440031">
        <w:rPr>
          <w:rStyle w:val="fontstyle21"/>
          <w:rFonts w:ascii="Times New Roman" w:hAnsi="Times New Roman"/>
          <w:sz w:val="24"/>
          <w:szCs w:val="24"/>
        </w:rPr>
        <w:t>общеобразовательным программам, утвержденный приказом министерства</w:t>
      </w:r>
      <w:r w:rsidRPr="00440031">
        <w:rPr>
          <w:color w:val="000000"/>
          <w:sz w:val="24"/>
          <w:szCs w:val="24"/>
        </w:rPr>
        <w:br/>
      </w:r>
      <w:r w:rsidRPr="00440031">
        <w:rPr>
          <w:rStyle w:val="fontstyle21"/>
          <w:rFonts w:ascii="Times New Roman" w:hAnsi="Times New Roman"/>
          <w:sz w:val="24"/>
          <w:szCs w:val="24"/>
        </w:rPr>
        <w:t>просвещения российской федерации от 09.11.2018 г. №196»;</w:t>
      </w:r>
      <w:r w:rsidRPr="00440031">
        <w:rPr>
          <w:color w:val="000000"/>
          <w:sz w:val="24"/>
          <w:szCs w:val="24"/>
        </w:rPr>
        <w:br/>
      </w:r>
      <w:r w:rsidRPr="00440031">
        <w:rPr>
          <w:rStyle w:val="fontstyle01"/>
          <w:rFonts w:ascii="Times New Roman" w:hAnsi="Times New Roman" w:cs="Times New Roman"/>
          <w:sz w:val="24"/>
          <w:szCs w:val="24"/>
        </w:rPr>
        <w:t xml:space="preserve">- </w:t>
      </w:r>
      <w:r w:rsidRPr="00440031">
        <w:rPr>
          <w:rStyle w:val="fontstyle21"/>
          <w:rFonts w:ascii="Times New Roman" w:hAnsi="Times New Roman"/>
          <w:sz w:val="24"/>
          <w:szCs w:val="24"/>
        </w:rPr>
        <w:t>Приказ Министерства просвещения Российской Федерации от</w:t>
      </w:r>
      <w:r w:rsidRPr="00440031">
        <w:rPr>
          <w:color w:val="000000"/>
          <w:sz w:val="24"/>
          <w:szCs w:val="24"/>
        </w:rPr>
        <w:br/>
      </w:r>
      <w:r w:rsidRPr="00440031">
        <w:rPr>
          <w:rStyle w:val="fontstyle21"/>
          <w:rFonts w:ascii="Times New Roman" w:hAnsi="Times New Roman"/>
          <w:sz w:val="24"/>
          <w:szCs w:val="24"/>
        </w:rPr>
        <w:t>03.09.2019 г. № 467 «Об утверждении Целевой модели развития региональных</w:t>
      </w:r>
      <w:r w:rsidRPr="00440031">
        <w:rPr>
          <w:color w:val="000000"/>
          <w:sz w:val="24"/>
          <w:szCs w:val="24"/>
        </w:rPr>
        <w:br/>
      </w:r>
      <w:r w:rsidRPr="00440031">
        <w:rPr>
          <w:rStyle w:val="fontstyle21"/>
          <w:rFonts w:ascii="Times New Roman" w:hAnsi="Times New Roman"/>
          <w:sz w:val="24"/>
          <w:szCs w:val="24"/>
        </w:rPr>
        <w:t>систем дополнительного образования детей»;</w:t>
      </w:r>
      <w:r w:rsidRPr="00440031">
        <w:rPr>
          <w:color w:val="000000"/>
          <w:sz w:val="24"/>
          <w:szCs w:val="24"/>
        </w:rPr>
        <w:br/>
      </w:r>
      <w:r w:rsidRPr="00440031">
        <w:rPr>
          <w:rStyle w:val="fontstyle01"/>
          <w:rFonts w:ascii="Times New Roman" w:hAnsi="Times New Roman" w:cs="Times New Roman"/>
          <w:sz w:val="24"/>
          <w:szCs w:val="24"/>
        </w:rPr>
        <w:t xml:space="preserve">- </w:t>
      </w:r>
      <w:r w:rsidRPr="00440031">
        <w:rPr>
          <w:rStyle w:val="fontstyle21"/>
          <w:rFonts w:ascii="Times New Roman" w:hAnsi="Times New Roman"/>
          <w:sz w:val="24"/>
          <w:szCs w:val="24"/>
        </w:rPr>
        <w:t>Приказ Министерства просвещения Российской Федерации от</w:t>
      </w:r>
      <w:r w:rsidRPr="00440031">
        <w:rPr>
          <w:color w:val="000000"/>
          <w:sz w:val="24"/>
          <w:szCs w:val="24"/>
        </w:rPr>
        <w:br/>
      </w:r>
      <w:r w:rsidRPr="00440031">
        <w:rPr>
          <w:rStyle w:val="fontstyle21"/>
          <w:rFonts w:ascii="Times New Roman" w:hAnsi="Times New Roman"/>
          <w:sz w:val="24"/>
          <w:szCs w:val="24"/>
        </w:rPr>
        <w:t>09.11.2018 г. № 196 «Об утверждении Порядка организации и осуществления</w:t>
      </w:r>
      <w:r w:rsidRPr="00440031">
        <w:rPr>
          <w:color w:val="000000"/>
          <w:sz w:val="24"/>
          <w:szCs w:val="24"/>
        </w:rPr>
        <w:br/>
      </w:r>
      <w:r w:rsidRPr="00440031">
        <w:rPr>
          <w:rStyle w:val="fontstyle21"/>
          <w:rFonts w:ascii="Times New Roman" w:hAnsi="Times New Roman"/>
          <w:sz w:val="24"/>
          <w:szCs w:val="24"/>
        </w:rPr>
        <w:t>образовательной деятельности по дополнительным общеобразовательным</w:t>
      </w:r>
      <w:r w:rsidRPr="00440031">
        <w:rPr>
          <w:color w:val="000000"/>
          <w:sz w:val="24"/>
          <w:szCs w:val="24"/>
        </w:rPr>
        <w:br/>
      </w:r>
      <w:r w:rsidRPr="00440031">
        <w:rPr>
          <w:rStyle w:val="fontstyle21"/>
          <w:rFonts w:ascii="Times New Roman" w:hAnsi="Times New Roman"/>
          <w:sz w:val="24"/>
          <w:szCs w:val="24"/>
        </w:rPr>
        <w:t>программам»;</w:t>
      </w:r>
      <w:r w:rsidRPr="00440031">
        <w:rPr>
          <w:color w:val="000000"/>
          <w:sz w:val="24"/>
          <w:szCs w:val="24"/>
        </w:rPr>
        <w:br/>
      </w:r>
      <w:r w:rsidRPr="00440031">
        <w:rPr>
          <w:rStyle w:val="fontstyle01"/>
          <w:rFonts w:ascii="Times New Roman" w:hAnsi="Times New Roman" w:cs="Times New Roman"/>
          <w:sz w:val="24"/>
          <w:szCs w:val="24"/>
        </w:rPr>
        <w:t xml:space="preserve">- </w:t>
      </w:r>
      <w:r w:rsidRPr="00440031">
        <w:rPr>
          <w:rStyle w:val="fontstyle21"/>
          <w:rFonts w:ascii="Times New Roman" w:hAnsi="Times New Roman"/>
          <w:sz w:val="24"/>
          <w:szCs w:val="24"/>
        </w:rPr>
        <w:t>Приказ Министерства образования и науки Российской Федерации</w:t>
      </w:r>
      <w:r w:rsidRPr="00440031">
        <w:rPr>
          <w:color w:val="000000"/>
          <w:sz w:val="24"/>
          <w:szCs w:val="24"/>
        </w:rPr>
        <w:br/>
      </w:r>
      <w:r w:rsidRPr="00440031">
        <w:rPr>
          <w:rStyle w:val="fontstyle21"/>
          <w:rFonts w:ascii="Times New Roman" w:hAnsi="Times New Roman"/>
          <w:sz w:val="24"/>
          <w:szCs w:val="24"/>
        </w:rPr>
        <w:t>от 09.01.2014 г. №2 «Об утверждении Порядка применения организациями,</w:t>
      </w:r>
      <w:r w:rsidRPr="00440031">
        <w:rPr>
          <w:color w:val="000000"/>
          <w:sz w:val="24"/>
          <w:szCs w:val="24"/>
        </w:rPr>
        <w:br/>
      </w:r>
      <w:r w:rsidRPr="00440031">
        <w:rPr>
          <w:rStyle w:val="fontstyle21"/>
          <w:rFonts w:ascii="Times New Roman" w:hAnsi="Times New Roman"/>
          <w:sz w:val="24"/>
          <w:szCs w:val="24"/>
        </w:rPr>
        <w:t>осуществляющими образовательную деятельность, электронного обучения,</w:t>
      </w:r>
      <w:r w:rsidRPr="00440031">
        <w:rPr>
          <w:color w:val="000000"/>
          <w:sz w:val="24"/>
          <w:szCs w:val="24"/>
        </w:rPr>
        <w:br/>
      </w:r>
      <w:r w:rsidRPr="00440031">
        <w:rPr>
          <w:rStyle w:val="fontstyle21"/>
          <w:rFonts w:ascii="Times New Roman" w:hAnsi="Times New Roman"/>
          <w:sz w:val="24"/>
          <w:szCs w:val="24"/>
        </w:rPr>
        <w:t>дистанционных образовательных технологий при реализации</w:t>
      </w:r>
      <w:r w:rsidRPr="00440031">
        <w:rPr>
          <w:color w:val="000000"/>
          <w:sz w:val="24"/>
          <w:szCs w:val="24"/>
        </w:rPr>
        <w:br/>
      </w:r>
      <w:r w:rsidRPr="00440031">
        <w:rPr>
          <w:rStyle w:val="fontstyle21"/>
          <w:rFonts w:ascii="Times New Roman" w:hAnsi="Times New Roman"/>
          <w:sz w:val="24"/>
          <w:szCs w:val="24"/>
        </w:rPr>
        <w:t>образовательных программ»;</w:t>
      </w:r>
      <w:r w:rsidRPr="00440031">
        <w:rPr>
          <w:color w:val="000000"/>
          <w:sz w:val="24"/>
          <w:szCs w:val="24"/>
        </w:rPr>
        <w:br/>
      </w:r>
      <w:r w:rsidRPr="00440031">
        <w:rPr>
          <w:rStyle w:val="fontstyle01"/>
          <w:rFonts w:ascii="Times New Roman" w:hAnsi="Times New Roman" w:cs="Times New Roman"/>
          <w:sz w:val="24"/>
          <w:szCs w:val="24"/>
        </w:rPr>
        <w:t xml:space="preserve">- </w:t>
      </w:r>
      <w:r w:rsidRPr="00440031">
        <w:rPr>
          <w:rStyle w:val="fontstyle21"/>
          <w:rFonts w:ascii="Times New Roman" w:hAnsi="Times New Roman"/>
          <w:sz w:val="24"/>
          <w:szCs w:val="24"/>
        </w:rPr>
        <w:t>Письмо Минобрнауки России от 29.03.2016 г. № ВК-641/09</w:t>
      </w:r>
      <w:r w:rsidRPr="00440031">
        <w:rPr>
          <w:color w:val="000000"/>
          <w:sz w:val="24"/>
          <w:szCs w:val="24"/>
        </w:rPr>
        <w:br/>
      </w:r>
      <w:r w:rsidRPr="00440031">
        <w:rPr>
          <w:rStyle w:val="fontstyle21"/>
          <w:rFonts w:ascii="Times New Roman" w:hAnsi="Times New Roman"/>
          <w:sz w:val="24"/>
          <w:szCs w:val="24"/>
        </w:rPr>
        <w:t>«Методические рекомендации по реализации адаптированных</w:t>
      </w:r>
      <w:r w:rsidRPr="00440031">
        <w:rPr>
          <w:color w:val="000000"/>
          <w:sz w:val="24"/>
          <w:szCs w:val="24"/>
        </w:rPr>
        <w:br/>
      </w:r>
      <w:r w:rsidRPr="00440031">
        <w:rPr>
          <w:rStyle w:val="fontstyle21"/>
          <w:rFonts w:ascii="Times New Roman" w:hAnsi="Times New Roman"/>
          <w:sz w:val="24"/>
          <w:szCs w:val="24"/>
        </w:rPr>
        <w:t>дополнительных общеобразовательных программ, способствующих</w:t>
      </w:r>
      <w:r w:rsidRPr="00440031">
        <w:rPr>
          <w:color w:val="000000"/>
          <w:sz w:val="24"/>
          <w:szCs w:val="24"/>
        </w:rPr>
        <w:br/>
      </w:r>
      <w:r w:rsidRPr="00440031">
        <w:rPr>
          <w:rStyle w:val="fontstyle21"/>
          <w:rFonts w:ascii="Times New Roman" w:hAnsi="Times New Roman"/>
          <w:sz w:val="24"/>
          <w:szCs w:val="24"/>
        </w:rPr>
        <w:t>социально-психологической реабилитации, профессиональному</w:t>
      </w:r>
      <w:r w:rsidRPr="00440031">
        <w:rPr>
          <w:color w:val="000000"/>
          <w:sz w:val="24"/>
          <w:szCs w:val="24"/>
        </w:rPr>
        <w:br/>
      </w:r>
      <w:r w:rsidRPr="00440031">
        <w:rPr>
          <w:rStyle w:val="fontstyle21"/>
          <w:rFonts w:ascii="Times New Roman" w:hAnsi="Times New Roman"/>
          <w:sz w:val="24"/>
          <w:szCs w:val="24"/>
        </w:rPr>
        <w:t>самоопределению детей с ограниченными возможностями здоровья, включая</w:t>
      </w:r>
      <w:r w:rsidRPr="00440031">
        <w:rPr>
          <w:color w:val="000000"/>
          <w:sz w:val="24"/>
          <w:szCs w:val="24"/>
        </w:rPr>
        <w:br/>
      </w:r>
      <w:r w:rsidRPr="00440031">
        <w:rPr>
          <w:rStyle w:val="fontstyle21"/>
          <w:rFonts w:ascii="Times New Roman" w:hAnsi="Times New Roman"/>
          <w:sz w:val="24"/>
          <w:szCs w:val="24"/>
        </w:rPr>
        <w:t>детей-инвалидов, с учетом их особых образовательных потребностей»;</w:t>
      </w:r>
      <w:r w:rsidRPr="00440031">
        <w:rPr>
          <w:color w:val="000000"/>
          <w:sz w:val="24"/>
          <w:szCs w:val="24"/>
        </w:rPr>
        <w:br/>
      </w:r>
      <w:r w:rsidRPr="00440031">
        <w:rPr>
          <w:rStyle w:val="fontstyle01"/>
          <w:rFonts w:ascii="Times New Roman" w:hAnsi="Times New Roman" w:cs="Times New Roman"/>
          <w:sz w:val="24"/>
          <w:szCs w:val="24"/>
        </w:rPr>
        <w:t xml:space="preserve">- </w:t>
      </w:r>
      <w:r w:rsidRPr="00440031">
        <w:rPr>
          <w:rStyle w:val="fontstyle21"/>
          <w:rFonts w:ascii="Times New Roman" w:hAnsi="Times New Roman"/>
          <w:sz w:val="24"/>
          <w:szCs w:val="24"/>
        </w:rPr>
        <w:t>Письмо Министерства образования и науки РФ от 18.11.2015 г. №</w:t>
      </w:r>
      <w:r w:rsidRPr="00440031">
        <w:rPr>
          <w:color w:val="000000"/>
          <w:sz w:val="24"/>
          <w:szCs w:val="24"/>
        </w:rPr>
        <w:br/>
      </w:r>
      <w:r w:rsidRPr="00440031">
        <w:rPr>
          <w:rStyle w:val="fontstyle21"/>
          <w:rFonts w:ascii="Times New Roman" w:hAnsi="Times New Roman"/>
          <w:sz w:val="24"/>
          <w:szCs w:val="24"/>
        </w:rPr>
        <w:t>09-3242 «О направлении методических рекомендаций по проектированию</w:t>
      </w:r>
      <w:r w:rsidRPr="00440031">
        <w:rPr>
          <w:color w:val="000000"/>
          <w:sz w:val="24"/>
          <w:szCs w:val="24"/>
        </w:rPr>
        <w:br/>
      </w:r>
      <w:r w:rsidRPr="00440031">
        <w:rPr>
          <w:rStyle w:val="fontstyle21"/>
          <w:rFonts w:ascii="Times New Roman" w:hAnsi="Times New Roman"/>
          <w:sz w:val="24"/>
          <w:szCs w:val="24"/>
        </w:rPr>
        <w:t>дополнительных общеразвивающих программ (включая разноуровневые</w:t>
      </w:r>
      <w:r w:rsidRPr="00440031">
        <w:rPr>
          <w:color w:val="000000"/>
          <w:sz w:val="24"/>
          <w:szCs w:val="24"/>
        </w:rPr>
        <w:br/>
      </w:r>
      <w:r w:rsidRPr="00440031">
        <w:rPr>
          <w:rStyle w:val="fontstyle21"/>
          <w:rFonts w:ascii="Times New Roman" w:hAnsi="Times New Roman"/>
          <w:sz w:val="24"/>
          <w:szCs w:val="24"/>
        </w:rPr>
        <w:t>программы) разработанные Минобрнауки России совместно с ГАОУ ВО</w:t>
      </w:r>
      <w:r w:rsidRPr="00440031">
        <w:rPr>
          <w:color w:val="000000"/>
          <w:sz w:val="24"/>
          <w:szCs w:val="24"/>
        </w:rPr>
        <w:br/>
      </w:r>
      <w:r w:rsidRPr="00440031">
        <w:rPr>
          <w:rStyle w:val="fontstyle21"/>
          <w:rFonts w:ascii="Times New Roman" w:hAnsi="Times New Roman"/>
          <w:sz w:val="24"/>
          <w:szCs w:val="24"/>
        </w:rPr>
        <w:t>«Московский государственный педагогический университет», ФГАУ</w:t>
      </w:r>
      <w:r w:rsidRPr="00440031">
        <w:rPr>
          <w:color w:val="000000"/>
          <w:sz w:val="24"/>
          <w:szCs w:val="24"/>
        </w:rPr>
        <w:br/>
      </w:r>
      <w:r w:rsidRPr="00440031">
        <w:rPr>
          <w:rStyle w:val="fontstyle21"/>
          <w:rFonts w:ascii="Times New Roman" w:hAnsi="Times New Roman"/>
          <w:sz w:val="24"/>
          <w:szCs w:val="24"/>
        </w:rPr>
        <w:t>«Федеральный институт развития образования», АНО ДПО «Открытое</w:t>
      </w:r>
      <w:r w:rsidRPr="00440031">
        <w:rPr>
          <w:color w:val="000000"/>
          <w:sz w:val="24"/>
          <w:szCs w:val="24"/>
        </w:rPr>
        <w:br/>
      </w:r>
      <w:r w:rsidRPr="00440031">
        <w:rPr>
          <w:rStyle w:val="fontstyle21"/>
          <w:rFonts w:ascii="Times New Roman" w:hAnsi="Times New Roman"/>
          <w:sz w:val="24"/>
          <w:szCs w:val="24"/>
        </w:rPr>
        <w:t>образование»;</w:t>
      </w:r>
      <w:r w:rsidRPr="00440031">
        <w:rPr>
          <w:sz w:val="24"/>
          <w:szCs w:val="24"/>
        </w:rPr>
        <w:t xml:space="preserve"> </w:t>
      </w:r>
    </w:p>
    <w:p w:rsidR="00440031" w:rsidRPr="00440031" w:rsidRDefault="00440031" w:rsidP="00440031">
      <w:pPr>
        <w:spacing w:after="0" w:line="240" w:lineRule="auto"/>
        <w:ind w:firstLine="709"/>
        <w:contextualSpacing/>
        <w:jc w:val="both"/>
        <w:rPr>
          <w:rStyle w:val="fontstyle21"/>
          <w:rFonts w:ascii="Times New Roman" w:hAnsi="Times New Roman"/>
          <w:sz w:val="24"/>
          <w:szCs w:val="24"/>
        </w:rPr>
      </w:pPr>
      <w:r w:rsidRPr="00440031">
        <w:rPr>
          <w:rStyle w:val="fontstyle01"/>
          <w:rFonts w:ascii="Times New Roman" w:hAnsi="Times New Roman" w:cs="Times New Roman"/>
          <w:sz w:val="24"/>
          <w:szCs w:val="24"/>
        </w:rPr>
        <w:t xml:space="preserve">- </w:t>
      </w:r>
      <w:r w:rsidRPr="00440031">
        <w:rPr>
          <w:rStyle w:val="fontstyle21"/>
          <w:rFonts w:ascii="Times New Roman" w:hAnsi="Times New Roman"/>
          <w:sz w:val="24"/>
          <w:szCs w:val="24"/>
        </w:rPr>
        <w:t>Письмо Министерства образования и науки Российской Федерации</w:t>
      </w:r>
      <w:r w:rsidRPr="00440031">
        <w:rPr>
          <w:color w:val="000000"/>
          <w:sz w:val="24"/>
          <w:szCs w:val="24"/>
        </w:rPr>
        <w:br/>
      </w:r>
      <w:r w:rsidRPr="00440031">
        <w:rPr>
          <w:rStyle w:val="fontstyle21"/>
          <w:rFonts w:ascii="Times New Roman" w:hAnsi="Times New Roman"/>
          <w:sz w:val="24"/>
          <w:szCs w:val="24"/>
        </w:rPr>
        <w:t>от 28.08.2015 г. № АК-2563/05 «О методических рекомендациях по</w:t>
      </w:r>
      <w:r w:rsidRPr="00440031">
        <w:rPr>
          <w:color w:val="000000"/>
          <w:sz w:val="24"/>
          <w:szCs w:val="24"/>
        </w:rPr>
        <w:br/>
      </w:r>
      <w:r w:rsidRPr="00440031">
        <w:rPr>
          <w:rStyle w:val="fontstyle21"/>
          <w:rFonts w:ascii="Times New Roman" w:hAnsi="Times New Roman"/>
          <w:sz w:val="24"/>
          <w:szCs w:val="24"/>
        </w:rPr>
        <w:t>организации образовательной деятельности с использованием сетевых форм</w:t>
      </w:r>
      <w:r w:rsidRPr="00440031">
        <w:rPr>
          <w:color w:val="000000"/>
          <w:sz w:val="24"/>
          <w:szCs w:val="24"/>
        </w:rPr>
        <w:br/>
      </w:r>
      <w:r w:rsidRPr="00440031">
        <w:rPr>
          <w:rStyle w:val="fontstyle21"/>
          <w:rFonts w:ascii="Times New Roman" w:hAnsi="Times New Roman"/>
          <w:sz w:val="24"/>
          <w:szCs w:val="24"/>
        </w:rPr>
        <w:t>реализации образовательных программ»;</w:t>
      </w:r>
      <w:r w:rsidRPr="00440031">
        <w:rPr>
          <w:color w:val="000000"/>
          <w:sz w:val="24"/>
          <w:szCs w:val="24"/>
        </w:rPr>
        <w:br/>
      </w:r>
      <w:r w:rsidRPr="00440031">
        <w:rPr>
          <w:rStyle w:val="fontstyle01"/>
          <w:rFonts w:ascii="Times New Roman" w:hAnsi="Times New Roman" w:cs="Times New Roman"/>
          <w:sz w:val="24"/>
          <w:szCs w:val="24"/>
        </w:rPr>
        <w:t xml:space="preserve">- </w:t>
      </w:r>
      <w:r w:rsidRPr="00440031">
        <w:rPr>
          <w:rStyle w:val="fontstyle21"/>
          <w:rFonts w:ascii="Times New Roman" w:hAnsi="Times New Roman"/>
          <w:sz w:val="24"/>
          <w:szCs w:val="24"/>
        </w:rPr>
        <w:t>Постановление Главного государственного санитарного врача РФ от</w:t>
      </w:r>
      <w:r w:rsidRPr="00440031">
        <w:rPr>
          <w:color w:val="000000"/>
          <w:sz w:val="24"/>
          <w:szCs w:val="24"/>
        </w:rPr>
        <w:br/>
      </w:r>
      <w:r w:rsidRPr="00440031">
        <w:rPr>
          <w:rStyle w:val="fontstyle21"/>
          <w:rFonts w:ascii="Times New Roman" w:hAnsi="Times New Roman"/>
          <w:sz w:val="24"/>
          <w:szCs w:val="24"/>
        </w:rPr>
        <w:t>28.09.2020 г. № 28 «Об утверждении СанПиН 2.4.3648-20 «Санитарноэпидемиологические требования к организациям воспитания и обучения,отдыха и оздоровления детей и молодежи»</w:t>
      </w:r>
    </w:p>
    <w:p w:rsidR="00555E87" w:rsidRPr="00624FC2" w:rsidRDefault="00555E87" w:rsidP="00624FC2">
      <w:pPr>
        <w:pStyle w:val="1"/>
        <w:spacing w:before="0" w:line="240" w:lineRule="auto"/>
        <w:jc w:val="center"/>
        <w:rPr>
          <w:rFonts w:ascii="Times New Roman" w:eastAsiaTheme="minorEastAsia" w:hAnsi="Times New Roman" w:cs="Times New Roman"/>
          <w:bCs w:val="0"/>
          <w:color w:val="000000"/>
          <w:sz w:val="24"/>
          <w:szCs w:val="24"/>
        </w:rPr>
      </w:pPr>
      <w:r w:rsidRPr="00624FC2">
        <w:rPr>
          <w:rFonts w:ascii="Times New Roman" w:eastAsiaTheme="minorEastAsia" w:hAnsi="Times New Roman" w:cs="Times New Roman"/>
          <w:bCs w:val="0"/>
          <w:color w:val="000000"/>
          <w:sz w:val="24"/>
          <w:szCs w:val="24"/>
        </w:rPr>
        <w:lastRenderedPageBreak/>
        <w:t>Направленность</w:t>
      </w:r>
    </w:p>
    <w:p w:rsidR="00555E87" w:rsidRPr="00624FC2" w:rsidRDefault="00555E87" w:rsidP="00624FC2">
      <w:pPr>
        <w:spacing w:after="0" w:line="240" w:lineRule="auto"/>
        <w:ind w:firstLine="852"/>
        <w:jc w:val="both"/>
        <w:rPr>
          <w:rFonts w:ascii="Times New Roman" w:hAnsi="Times New Roman" w:cs="Times New Roman"/>
          <w:sz w:val="24"/>
          <w:szCs w:val="24"/>
        </w:rPr>
      </w:pPr>
      <w:r w:rsidRPr="00624FC2">
        <w:rPr>
          <w:rFonts w:ascii="Times New Roman" w:hAnsi="Times New Roman" w:cs="Times New Roman"/>
          <w:sz w:val="24"/>
          <w:szCs w:val="24"/>
        </w:rPr>
        <w:t xml:space="preserve">Дополнительная общеобразовательная общеразвивающая программа «Спортивные игры» имеет физкультурно- спортивную  направленность. Она предполагает создание условий для физического развития ребенка, развития мотивации личности к ЗОЖ, овладения знаниями и навыками в области культуры здоровья .  </w:t>
      </w:r>
    </w:p>
    <w:p w:rsidR="00555E87" w:rsidRPr="00624FC2" w:rsidRDefault="00555E87" w:rsidP="00624FC2">
      <w:pPr>
        <w:pStyle w:val="1"/>
        <w:spacing w:before="0" w:line="240" w:lineRule="auto"/>
        <w:jc w:val="center"/>
        <w:rPr>
          <w:rFonts w:ascii="Times New Roman" w:eastAsiaTheme="minorEastAsia" w:hAnsi="Times New Roman" w:cs="Times New Roman"/>
          <w:bCs w:val="0"/>
          <w:color w:val="000000"/>
          <w:sz w:val="24"/>
          <w:szCs w:val="24"/>
        </w:rPr>
      </w:pPr>
      <w:r w:rsidRPr="00624FC2">
        <w:rPr>
          <w:rFonts w:ascii="Times New Roman" w:eastAsiaTheme="minorEastAsia" w:hAnsi="Times New Roman" w:cs="Times New Roman"/>
          <w:bCs w:val="0"/>
          <w:color w:val="000000"/>
          <w:sz w:val="24"/>
          <w:szCs w:val="24"/>
        </w:rPr>
        <w:t>Новизна и актуальность</w:t>
      </w:r>
    </w:p>
    <w:p w:rsidR="00555E87" w:rsidRPr="00624FC2" w:rsidRDefault="00555E87" w:rsidP="00624FC2">
      <w:pPr>
        <w:spacing w:after="0" w:line="240" w:lineRule="auto"/>
        <w:ind w:firstLine="852"/>
        <w:jc w:val="both"/>
        <w:rPr>
          <w:rFonts w:ascii="Times New Roman" w:hAnsi="Times New Roman" w:cs="Times New Roman"/>
          <w:b/>
          <w:i/>
          <w:sz w:val="24"/>
          <w:szCs w:val="24"/>
        </w:rPr>
      </w:pPr>
    </w:p>
    <w:p w:rsidR="001007FD" w:rsidRPr="00624FC2" w:rsidRDefault="001007FD" w:rsidP="00624FC2">
      <w:pPr>
        <w:spacing w:after="0" w:line="240" w:lineRule="auto"/>
        <w:ind w:firstLine="852"/>
        <w:jc w:val="both"/>
        <w:rPr>
          <w:rFonts w:ascii="Times New Roman" w:hAnsi="Times New Roman" w:cs="Times New Roman"/>
          <w:sz w:val="24"/>
          <w:szCs w:val="24"/>
        </w:rPr>
      </w:pPr>
      <w:r w:rsidRPr="00624FC2">
        <w:rPr>
          <w:rFonts w:ascii="Times New Roman" w:hAnsi="Times New Roman" w:cs="Times New Roman"/>
          <w:b/>
          <w:i/>
          <w:sz w:val="24"/>
          <w:szCs w:val="24"/>
        </w:rPr>
        <w:t>Актуальность программы</w:t>
      </w:r>
      <w:r w:rsidRPr="00624FC2">
        <w:rPr>
          <w:rFonts w:ascii="Times New Roman" w:hAnsi="Times New Roman" w:cs="Times New Roman"/>
          <w:sz w:val="24"/>
          <w:szCs w:val="24"/>
        </w:rPr>
        <w:t xml:space="preserve"> заключается в том что, она ориентирована, прежде всего, на реализацию двигательной потребности ребенка с учетом его конституционных особенностей и физических возможностей.</w:t>
      </w:r>
    </w:p>
    <w:p w:rsidR="00673059" w:rsidRPr="00624FC2" w:rsidRDefault="00673059" w:rsidP="00624FC2">
      <w:pPr>
        <w:shd w:val="clear" w:color="auto" w:fill="FFFFFF"/>
        <w:spacing w:after="0" w:line="240" w:lineRule="auto"/>
        <w:ind w:firstLine="1080"/>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В основу концепции программы легло знание о том, что все дети любят играть. Играя, они лучше осваивают различного рода физические, а в определенной мере и нравственные навыки. Играя в различные спортивные игры, в частности - в волейбол,</w:t>
      </w:r>
      <w:r w:rsidR="001978CF" w:rsidRPr="00624FC2">
        <w:rPr>
          <w:rFonts w:ascii="Times New Roman" w:eastAsia="Times New Roman" w:hAnsi="Times New Roman" w:cs="Times New Roman"/>
          <w:color w:val="000000"/>
          <w:sz w:val="24"/>
          <w:szCs w:val="24"/>
        </w:rPr>
        <w:t xml:space="preserve"> баскетбол, футбол - </w:t>
      </w:r>
      <w:r w:rsidRPr="00624FC2">
        <w:rPr>
          <w:rFonts w:ascii="Times New Roman" w:eastAsia="Times New Roman" w:hAnsi="Times New Roman" w:cs="Times New Roman"/>
          <w:color w:val="000000"/>
          <w:sz w:val="24"/>
          <w:szCs w:val="24"/>
        </w:rPr>
        <w:t xml:space="preserve"> они учатся жить.</w:t>
      </w:r>
      <w:r w:rsidR="009E0ACB">
        <w:rPr>
          <w:rFonts w:ascii="Times New Roman" w:eastAsia="Times New Roman" w:hAnsi="Times New Roman" w:cs="Times New Roman"/>
          <w:color w:val="000000"/>
          <w:sz w:val="24"/>
          <w:szCs w:val="24"/>
        </w:rPr>
        <w:t xml:space="preserve"> </w:t>
      </w:r>
      <w:r w:rsidRPr="00624FC2">
        <w:rPr>
          <w:rFonts w:ascii="Times New Roman" w:eastAsia="Times New Roman" w:hAnsi="Times New Roman" w:cs="Times New Roman"/>
          <w:color w:val="000000"/>
          <w:sz w:val="24"/>
          <w:szCs w:val="24"/>
        </w:rPr>
        <w:t xml:space="preserve">Когда дети осваивают сначала элементарные, а затем и более сложные навыки спортивных игр, выполняют различные приемы, у них лучше создается представление о движении. </w:t>
      </w:r>
    </w:p>
    <w:p w:rsidR="00555E87" w:rsidRPr="00624FC2" w:rsidRDefault="00555E87" w:rsidP="00624FC2">
      <w:pPr>
        <w:pStyle w:val="Default"/>
        <w:ind w:firstLine="708"/>
        <w:jc w:val="both"/>
      </w:pPr>
      <w:r w:rsidRPr="00624FC2">
        <w:t xml:space="preserve">Спортивные  игры всегда требуют от играющих двигательных усилий, направленных на достижение условной цели, оговорённой в правилах. </w:t>
      </w:r>
      <w:r w:rsidRPr="00624FC2">
        <w:rPr>
          <w:b/>
          <w:i/>
        </w:rPr>
        <w:t>Новизна</w:t>
      </w:r>
      <w:r w:rsidRPr="00624FC2">
        <w:t xml:space="preserve"> Программы  – их соревновательный, творческий, коллективный характер. Все свои жизненные впечатления и переживания школьники отражают в условно-игровой форме. Игровая ситуация увлекает и воспитывает школьника.</w:t>
      </w:r>
    </w:p>
    <w:p w:rsidR="00555E87" w:rsidRPr="00624FC2" w:rsidRDefault="00555E87" w:rsidP="00624FC2">
      <w:pPr>
        <w:pStyle w:val="Default"/>
        <w:ind w:firstLine="708"/>
        <w:jc w:val="both"/>
      </w:pPr>
      <w:r w:rsidRPr="00624FC2">
        <w:t xml:space="preserve">Большое воспитательное значение заложено в правилах игр. Они определяют весь ход игры; регулируют действия и поведение детей, их взаимоотношения; содействуют формированию воли, т.е. они обеспечивают условия, в рамках которых ребёнок не может не проявить воспитываемые у него качества. Программа направлена не только на физическое развитие ребенка, но и на психо - эмоциональное и социальное развитие личности. </w:t>
      </w:r>
    </w:p>
    <w:p w:rsidR="005F4214" w:rsidRPr="00624FC2" w:rsidRDefault="005F4214" w:rsidP="00624FC2">
      <w:pPr>
        <w:pStyle w:val="af"/>
        <w:spacing w:before="0" w:after="0" w:line="240" w:lineRule="auto"/>
        <w:ind w:firstLine="567"/>
        <w:rPr>
          <w:b/>
          <w:sz w:val="24"/>
          <w:szCs w:val="24"/>
        </w:rPr>
      </w:pPr>
      <w:r w:rsidRPr="00624FC2">
        <w:rPr>
          <w:b/>
          <w:sz w:val="24"/>
          <w:szCs w:val="24"/>
        </w:rPr>
        <w:t>Отличительные особенности программы</w:t>
      </w:r>
    </w:p>
    <w:p w:rsidR="005F4214" w:rsidRPr="00624FC2" w:rsidRDefault="005F4214" w:rsidP="00624FC2">
      <w:pPr>
        <w:pStyle w:val="Default"/>
        <w:ind w:firstLine="708"/>
        <w:jc w:val="both"/>
      </w:pPr>
      <w:r w:rsidRPr="00624FC2">
        <w:t>В современных условиях проблема сохранения здоровья детей чрезвычайно важна в связи с резким снижением процента здоровых детей. Может быть предложено много объяснений складывающейся ситуации. Это и неблагоприятная экологическая обстановка, и снижение уровня жизни, и нервно-психические нагрузки и т.д. Весьма существенным фактором «школьного нездоровья» является неумение самих детей быть здоровыми, незнание ими элементарных законов жизни, основных навыков сохранения здоровья.</w:t>
      </w:r>
    </w:p>
    <w:p w:rsidR="005F4214" w:rsidRPr="00624FC2" w:rsidRDefault="005F4214" w:rsidP="00624FC2">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Изменилась действительность, окружающая детей. На смену увлекательным </w:t>
      </w:r>
      <w:hyperlink r:id="rId11" w:tooltip="Колл" w:history="1">
        <w:r w:rsidRPr="00624FC2">
          <w:rPr>
            <w:rFonts w:ascii="Times New Roman" w:eastAsia="Times New Roman" w:hAnsi="Times New Roman" w:cs="Times New Roman"/>
            <w:sz w:val="24"/>
            <w:szCs w:val="24"/>
          </w:rPr>
          <w:t>коллективным</w:t>
        </w:r>
      </w:hyperlink>
      <w:r w:rsidRPr="00624FC2">
        <w:rPr>
          <w:rFonts w:ascii="Times New Roman" w:eastAsia="Times New Roman" w:hAnsi="Times New Roman" w:cs="Times New Roman"/>
          <w:sz w:val="24"/>
          <w:szCs w:val="24"/>
        </w:rPr>
        <w:t xml:space="preserve"> играм пришли компьютерные. Приоритетным становится интеллектуальное, эстетическое </w:t>
      </w:r>
      <w:hyperlink r:id="rId12" w:tooltip="Развитие ребенка" w:history="1">
        <w:r w:rsidRPr="00624FC2">
          <w:rPr>
            <w:rFonts w:ascii="Times New Roman" w:eastAsia="Times New Roman" w:hAnsi="Times New Roman" w:cs="Times New Roman"/>
            <w:sz w:val="24"/>
            <w:szCs w:val="24"/>
          </w:rPr>
          <w:t>развитие ребенка</w:t>
        </w:r>
      </w:hyperlink>
      <w:r w:rsidRPr="00624FC2">
        <w:rPr>
          <w:rFonts w:ascii="Times New Roman" w:eastAsia="Times New Roman" w:hAnsi="Times New Roman" w:cs="Times New Roman"/>
          <w:sz w:val="24"/>
          <w:szCs w:val="24"/>
        </w:rPr>
        <w:t>. Нарушение баланса между игрой и другими видами </w:t>
      </w:r>
      <w:hyperlink r:id="rId13" w:history="1">
        <w:r w:rsidRPr="00624FC2">
          <w:rPr>
            <w:rFonts w:ascii="Times New Roman" w:eastAsia="Times New Roman" w:hAnsi="Times New Roman" w:cs="Times New Roman"/>
            <w:sz w:val="24"/>
            <w:szCs w:val="24"/>
          </w:rPr>
          <w:t>детской</w:t>
        </w:r>
      </w:hyperlink>
      <w:r w:rsidRPr="00624FC2">
        <w:rPr>
          <w:rFonts w:ascii="Times New Roman" w:eastAsia="Times New Roman" w:hAnsi="Times New Roman" w:cs="Times New Roman"/>
          <w:sz w:val="24"/>
          <w:szCs w:val="24"/>
        </w:rPr>
        <w:t xml:space="preserve"> деятельности, между разными видами игр  негативно сказывается как на состоянии здоровья, так и на уровне развития двигательных способностей дошкольников. Анализ исследований, касающихся вопросов развития двигательных способностей и качеств детей, свидетельствует, что около 40% старших дошкольников имеют уровень развития двигательных способностей ниже среднего. </w:t>
      </w:r>
      <w:r w:rsidRPr="00624FC2">
        <w:rPr>
          <w:rFonts w:ascii="Times New Roman" w:eastAsia="Times New Roman" w:hAnsi="Times New Roman" w:cs="Times New Roman"/>
          <w:bCs/>
          <w:sz w:val="24"/>
          <w:szCs w:val="24"/>
          <w:bdr w:val="none" w:sz="0" w:space="0" w:color="auto" w:frame="1"/>
        </w:rPr>
        <w:t>В связи с этим актуален поиск развития интереса к движению на основе жизненной потребности быть ловким, сильным, смелым.</w:t>
      </w:r>
      <w:r w:rsidRPr="00624FC2">
        <w:rPr>
          <w:rFonts w:ascii="Times New Roman" w:eastAsia="Times New Roman" w:hAnsi="Times New Roman" w:cs="Times New Roman"/>
          <w:sz w:val="24"/>
          <w:szCs w:val="24"/>
        </w:rPr>
        <w:t xml:space="preserve"> Наиболее ценными в этом отношении представляются игровые формы организации двигательной деятельности детей на свежем воздухе. </w:t>
      </w:r>
    </w:p>
    <w:p w:rsidR="005F4214" w:rsidRPr="00624FC2" w:rsidRDefault="005F4214" w:rsidP="00624FC2">
      <w:pPr>
        <w:shd w:val="clear" w:color="auto" w:fill="FFFFFF"/>
        <w:spacing w:after="0" w:line="240" w:lineRule="auto"/>
        <w:ind w:firstLine="708"/>
        <w:jc w:val="both"/>
        <w:textAlignment w:val="baseline"/>
        <w:rPr>
          <w:rFonts w:ascii="Times New Roman" w:hAnsi="Times New Roman" w:cs="Times New Roman"/>
          <w:sz w:val="24"/>
          <w:szCs w:val="24"/>
        </w:rPr>
      </w:pPr>
      <w:r w:rsidRPr="00624FC2">
        <w:rPr>
          <w:rFonts w:ascii="Times New Roman" w:hAnsi="Times New Roman" w:cs="Times New Roman"/>
          <w:sz w:val="24"/>
          <w:szCs w:val="24"/>
        </w:rPr>
        <w:t>Отсутствие личных приоритетов здоровья способствует значительному распространению в детской среде и различных форм разрушительного поведения, в том числе курения, алкоголизма и наркомании. Как никогда актуальной остаётся проблема сохранения и укрепления здоровья с раннего возраста. Решающая роль в её решении отводится школе. Только здоровый ребёнок может успешно учиться, продуктивно проводить свой досуг, стать в полной мере творцом своей судьбы.</w:t>
      </w:r>
    </w:p>
    <w:p w:rsidR="00624FC2" w:rsidRDefault="00624FC2" w:rsidP="00624FC2">
      <w:pPr>
        <w:shd w:val="clear" w:color="auto" w:fill="FFFFFF"/>
        <w:spacing w:after="0" w:line="240" w:lineRule="auto"/>
        <w:ind w:firstLine="708"/>
        <w:jc w:val="center"/>
        <w:rPr>
          <w:rFonts w:ascii="Times New Roman" w:eastAsia="Times New Roman" w:hAnsi="Times New Roman" w:cs="Times New Roman"/>
          <w:b/>
          <w:bCs/>
          <w:color w:val="000000"/>
          <w:sz w:val="24"/>
          <w:szCs w:val="24"/>
        </w:rPr>
      </w:pPr>
    </w:p>
    <w:p w:rsidR="005F4214" w:rsidRPr="00624FC2" w:rsidRDefault="005F4214" w:rsidP="00624FC2">
      <w:pPr>
        <w:shd w:val="clear" w:color="auto" w:fill="FFFFFF"/>
        <w:spacing w:after="0" w:line="240" w:lineRule="auto"/>
        <w:ind w:firstLine="708"/>
        <w:jc w:val="center"/>
        <w:rPr>
          <w:rFonts w:ascii="Times New Roman" w:eastAsia="Times New Roman" w:hAnsi="Times New Roman" w:cs="Times New Roman"/>
          <w:b/>
          <w:bCs/>
          <w:color w:val="000000"/>
          <w:sz w:val="24"/>
          <w:szCs w:val="24"/>
        </w:rPr>
      </w:pPr>
      <w:r w:rsidRPr="00624FC2">
        <w:rPr>
          <w:rFonts w:ascii="Times New Roman" w:eastAsia="Times New Roman" w:hAnsi="Times New Roman" w:cs="Times New Roman"/>
          <w:b/>
          <w:bCs/>
          <w:color w:val="000000"/>
          <w:sz w:val="24"/>
          <w:szCs w:val="24"/>
        </w:rPr>
        <w:t>Адресат программы</w:t>
      </w:r>
    </w:p>
    <w:p w:rsidR="005F4214" w:rsidRPr="00624FC2" w:rsidRDefault="005F4214" w:rsidP="00624FC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lastRenderedPageBreak/>
        <w:t>Программа предназначена для</w:t>
      </w:r>
      <w:r w:rsidR="009E0ACB">
        <w:rPr>
          <w:rFonts w:ascii="Times New Roman" w:eastAsia="Times New Roman" w:hAnsi="Times New Roman" w:cs="Times New Roman"/>
          <w:color w:val="000000"/>
          <w:sz w:val="24"/>
          <w:szCs w:val="24"/>
        </w:rPr>
        <w:t xml:space="preserve"> обучения детей в возрасте от 11</w:t>
      </w:r>
      <w:r w:rsidRPr="00624FC2">
        <w:rPr>
          <w:rFonts w:ascii="Times New Roman" w:eastAsia="Times New Roman" w:hAnsi="Times New Roman" w:cs="Times New Roman"/>
          <w:color w:val="000000"/>
          <w:sz w:val="24"/>
          <w:szCs w:val="24"/>
        </w:rPr>
        <w:t xml:space="preserve"> до 17 лет.</w:t>
      </w:r>
    </w:p>
    <w:p w:rsidR="005F4214" w:rsidRPr="00624FC2" w:rsidRDefault="005F4214" w:rsidP="00624FC2">
      <w:pPr>
        <w:pStyle w:val="a6"/>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Первый год обучения - дети 11 -12 лет.</w:t>
      </w:r>
    </w:p>
    <w:p w:rsidR="005F4214" w:rsidRPr="00624FC2" w:rsidRDefault="005F4214" w:rsidP="00624FC2">
      <w:pPr>
        <w:pStyle w:val="a6"/>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 xml:space="preserve">Второй год обучения – юноши и девушки 13-15 лет. </w:t>
      </w:r>
    </w:p>
    <w:p w:rsidR="005F4214" w:rsidRPr="00624FC2" w:rsidRDefault="005F4214" w:rsidP="00624FC2">
      <w:pPr>
        <w:pStyle w:val="a6"/>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Третий год обучения - юноши и девушки 16 -17-и лет.</w:t>
      </w:r>
    </w:p>
    <w:p w:rsidR="005F4214" w:rsidRPr="00624FC2" w:rsidRDefault="005F4214" w:rsidP="00624FC2">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Количество обучающихся в группах первого, второго и третьего года обучения – 15 -17 человек.</w:t>
      </w:r>
    </w:p>
    <w:p w:rsidR="005F4214" w:rsidRPr="00624FC2" w:rsidRDefault="005F4214" w:rsidP="00624FC2">
      <w:pPr>
        <w:shd w:val="clear" w:color="auto" w:fill="FFFFFF"/>
        <w:spacing w:after="0" w:line="240" w:lineRule="auto"/>
        <w:ind w:firstLine="360"/>
        <w:jc w:val="center"/>
        <w:rPr>
          <w:rFonts w:ascii="Times New Roman" w:eastAsia="Times New Roman" w:hAnsi="Times New Roman" w:cs="Times New Roman"/>
          <w:color w:val="000000"/>
          <w:sz w:val="24"/>
          <w:szCs w:val="24"/>
        </w:rPr>
      </w:pPr>
      <w:r w:rsidRPr="00624FC2">
        <w:rPr>
          <w:rFonts w:ascii="Times New Roman" w:eastAsia="Times New Roman" w:hAnsi="Times New Roman" w:cs="Times New Roman"/>
          <w:b/>
          <w:bCs/>
          <w:color w:val="000000"/>
          <w:sz w:val="24"/>
          <w:szCs w:val="24"/>
        </w:rPr>
        <w:t>Сроки реализации программы</w:t>
      </w:r>
    </w:p>
    <w:p w:rsidR="005F4214" w:rsidRPr="00624FC2" w:rsidRDefault="005F4214" w:rsidP="00624FC2">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 xml:space="preserve">Программа рассчитана на 3 учебных года. Общий объем реализации программы </w:t>
      </w:r>
      <w:r w:rsidR="00AE1B0A" w:rsidRPr="00624FC2">
        <w:rPr>
          <w:rFonts w:ascii="Times New Roman" w:eastAsia="Times New Roman" w:hAnsi="Times New Roman" w:cs="Times New Roman"/>
          <w:color w:val="000000"/>
          <w:sz w:val="24"/>
          <w:szCs w:val="24"/>
        </w:rPr>
        <w:t>432</w:t>
      </w:r>
      <w:r w:rsidRPr="00624FC2">
        <w:rPr>
          <w:rFonts w:ascii="Times New Roman" w:eastAsia="Times New Roman" w:hAnsi="Times New Roman" w:cs="Times New Roman"/>
          <w:color w:val="000000"/>
          <w:sz w:val="24"/>
          <w:szCs w:val="24"/>
        </w:rPr>
        <w:t xml:space="preserve"> часов, </w:t>
      </w:r>
      <w:r w:rsidR="00AE1B0A" w:rsidRPr="00624FC2">
        <w:rPr>
          <w:rFonts w:ascii="Times New Roman" w:eastAsia="Times New Roman" w:hAnsi="Times New Roman" w:cs="Times New Roman"/>
          <w:color w:val="000000"/>
          <w:sz w:val="24"/>
          <w:szCs w:val="24"/>
        </w:rPr>
        <w:t>144</w:t>
      </w:r>
      <w:r w:rsidRPr="00624FC2">
        <w:rPr>
          <w:rFonts w:ascii="Times New Roman" w:eastAsia="Times New Roman" w:hAnsi="Times New Roman" w:cs="Times New Roman"/>
          <w:color w:val="000000"/>
          <w:sz w:val="24"/>
          <w:szCs w:val="24"/>
        </w:rPr>
        <w:t xml:space="preserve"> часа в год в первый год обучения, во второй и третий год обучения.</w:t>
      </w:r>
    </w:p>
    <w:p w:rsidR="005F4214" w:rsidRPr="00624FC2" w:rsidRDefault="005F4214" w:rsidP="00624FC2">
      <w:pPr>
        <w:shd w:val="clear" w:color="auto" w:fill="FFFFFF"/>
        <w:spacing w:after="0" w:line="240" w:lineRule="auto"/>
        <w:ind w:firstLine="708"/>
        <w:jc w:val="center"/>
        <w:rPr>
          <w:rFonts w:ascii="Times New Roman" w:eastAsia="Times New Roman" w:hAnsi="Times New Roman" w:cs="Times New Roman"/>
          <w:color w:val="000000"/>
          <w:sz w:val="24"/>
          <w:szCs w:val="24"/>
        </w:rPr>
      </w:pPr>
      <w:r w:rsidRPr="00624FC2">
        <w:rPr>
          <w:rFonts w:ascii="Times New Roman" w:eastAsia="Times New Roman" w:hAnsi="Times New Roman" w:cs="Times New Roman"/>
          <w:b/>
          <w:bCs/>
          <w:color w:val="000000"/>
          <w:sz w:val="24"/>
          <w:szCs w:val="24"/>
        </w:rPr>
        <w:t>Формы и режим занятий</w:t>
      </w:r>
    </w:p>
    <w:p w:rsidR="005F4214" w:rsidRPr="00624FC2" w:rsidRDefault="005F4214" w:rsidP="00624FC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Занятия проводятся 2 раза в неделю по 2 учебных часа на первом году , на втором и третьем году обучения.</w:t>
      </w:r>
    </w:p>
    <w:p w:rsidR="005F4214" w:rsidRPr="00624FC2" w:rsidRDefault="005F4214" w:rsidP="00624FC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В процессе обучения используются следующие формы занятий: однонаправленные, комбинированные, целостно – игровые, контрольные учебные занятия. Типичное занятие имеет следующую структуру:</w:t>
      </w:r>
    </w:p>
    <w:p w:rsidR="005F4214" w:rsidRPr="00624FC2" w:rsidRDefault="005F4214" w:rsidP="00624FC2">
      <w:pPr>
        <w:pStyle w:val="a6"/>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организационный момент;</w:t>
      </w:r>
    </w:p>
    <w:p w:rsidR="005F4214" w:rsidRPr="00624FC2" w:rsidRDefault="005F4214" w:rsidP="00624FC2">
      <w:pPr>
        <w:pStyle w:val="a6"/>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основная часть;</w:t>
      </w:r>
    </w:p>
    <w:p w:rsidR="005F4214" w:rsidRPr="00624FC2" w:rsidRDefault="005F4214" w:rsidP="00624FC2">
      <w:pPr>
        <w:pStyle w:val="a6"/>
        <w:numPr>
          <w:ilvl w:val="0"/>
          <w:numId w:val="3"/>
        </w:numPr>
        <w:shd w:val="clear" w:color="auto" w:fill="FFFFFF"/>
        <w:spacing w:after="0" w:line="240" w:lineRule="auto"/>
        <w:ind w:left="0"/>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подведение итогов занятия.</w:t>
      </w:r>
      <w:r w:rsidRPr="00624FC2">
        <w:rPr>
          <w:rFonts w:ascii="Times New Roman" w:eastAsia="Times New Roman" w:hAnsi="Times New Roman" w:cs="Times New Roman"/>
          <w:sz w:val="24"/>
          <w:szCs w:val="24"/>
          <w:lang w:eastAsia="ar-SA"/>
        </w:rPr>
        <w:t xml:space="preserve"> </w:t>
      </w:r>
    </w:p>
    <w:p w:rsidR="005F4214" w:rsidRPr="00624FC2" w:rsidRDefault="005F4214" w:rsidP="00624FC2">
      <w:pPr>
        <w:pStyle w:val="a6"/>
        <w:numPr>
          <w:ilvl w:val="0"/>
          <w:numId w:val="3"/>
        </w:numPr>
        <w:shd w:val="clear" w:color="auto" w:fill="FFFFFF"/>
        <w:spacing w:after="0" w:line="240" w:lineRule="auto"/>
        <w:ind w:left="0" w:firstLine="360"/>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 xml:space="preserve">Занятия проводятся в спортивном зале или на пришкольной спортивной площадке.       Организация образовательного процесса предполагает  использование форм и методов обучения, адекватных возрастным возможностям занимающихся через организацию здоровье сберегающих практик.     </w:t>
      </w:r>
    </w:p>
    <w:p w:rsidR="005F4214" w:rsidRPr="00624FC2" w:rsidRDefault="005F4214" w:rsidP="00624FC2">
      <w:pPr>
        <w:pStyle w:val="a6"/>
        <w:shd w:val="clear" w:color="auto" w:fill="FFFFFF"/>
        <w:spacing w:after="0" w:line="240" w:lineRule="auto"/>
        <w:ind w:left="0"/>
        <w:rPr>
          <w:rFonts w:ascii="Times New Roman" w:eastAsia="Times New Roman" w:hAnsi="Times New Roman" w:cs="Times New Roman"/>
          <w:color w:val="000000"/>
          <w:sz w:val="24"/>
          <w:szCs w:val="24"/>
        </w:rPr>
      </w:pP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6379"/>
      </w:tblGrid>
      <w:tr w:rsidR="005F4214" w:rsidRPr="00624FC2" w:rsidTr="00440031">
        <w:tc>
          <w:tcPr>
            <w:tcW w:w="9356" w:type="dxa"/>
            <w:gridSpan w:val="2"/>
            <w:tcBorders>
              <w:top w:val="single" w:sz="1" w:space="0" w:color="000000"/>
              <w:left w:val="single" w:sz="1" w:space="0" w:color="000000"/>
              <w:bottom w:val="single" w:sz="1" w:space="0" w:color="000000"/>
              <w:right w:val="single" w:sz="1" w:space="0" w:color="000000"/>
            </w:tcBorders>
            <w:shd w:val="clear" w:color="auto" w:fill="auto"/>
          </w:tcPr>
          <w:p w:rsidR="005F4214" w:rsidRPr="00624FC2" w:rsidRDefault="005F4214" w:rsidP="00624FC2">
            <w:pPr>
              <w:shd w:val="clear" w:color="auto" w:fill="FFFFFF"/>
              <w:spacing w:after="0" w:line="240" w:lineRule="auto"/>
              <w:jc w:val="center"/>
              <w:rPr>
                <w:rFonts w:ascii="Times New Roman" w:eastAsia="Times New Roman" w:hAnsi="Times New Roman" w:cs="Times New Roman"/>
                <w:b/>
                <w:bCs/>
                <w:color w:val="000000"/>
                <w:sz w:val="24"/>
                <w:szCs w:val="24"/>
              </w:rPr>
            </w:pPr>
            <w:r w:rsidRPr="00624FC2">
              <w:rPr>
                <w:rFonts w:ascii="Times New Roman" w:eastAsia="Times New Roman" w:hAnsi="Times New Roman" w:cs="Times New Roman"/>
                <w:b/>
                <w:bCs/>
                <w:color w:val="000000"/>
                <w:sz w:val="24"/>
                <w:szCs w:val="24"/>
              </w:rPr>
              <w:t>Формы проведения занятий и виды деятельности</w:t>
            </w:r>
          </w:p>
        </w:tc>
      </w:tr>
      <w:tr w:rsidR="005F4214" w:rsidRPr="00624FC2" w:rsidTr="00440031">
        <w:tc>
          <w:tcPr>
            <w:tcW w:w="2977" w:type="dxa"/>
            <w:tcBorders>
              <w:left w:val="single" w:sz="1" w:space="0" w:color="000000"/>
              <w:bottom w:val="single" w:sz="1" w:space="0" w:color="000000"/>
            </w:tcBorders>
            <w:shd w:val="clear" w:color="auto" w:fill="auto"/>
          </w:tcPr>
          <w:p w:rsidR="005F4214" w:rsidRPr="00624FC2" w:rsidRDefault="005F4214"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Однонаправленные занятия</w:t>
            </w:r>
          </w:p>
        </w:tc>
        <w:tc>
          <w:tcPr>
            <w:tcW w:w="6379" w:type="dxa"/>
            <w:tcBorders>
              <w:left w:val="single" w:sz="1" w:space="0" w:color="000000"/>
              <w:bottom w:val="single" w:sz="1" w:space="0" w:color="000000"/>
              <w:right w:val="single" w:sz="1" w:space="0" w:color="000000"/>
            </w:tcBorders>
            <w:shd w:val="clear" w:color="auto" w:fill="auto"/>
          </w:tcPr>
          <w:p w:rsidR="005F4214" w:rsidRPr="00624FC2" w:rsidRDefault="005F4214"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Посвящены только одному из компонентов подготовки игрока: техники, тактики или общефизической подготовке.</w:t>
            </w:r>
          </w:p>
        </w:tc>
      </w:tr>
      <w:tr w:rsidR="005F4214" w:rsidRPr="00624FC2" w:rsidTr="00440031">
        <w:tc>
          <w:tcPr>
            <w:tcW w:w="2977" w:type="dxa"/>
            <w:tcBorders>
              <w:left w:val="single" w:sz="1" w:space="0" w:color="000000"/>
              <w:bottom w:val="single" w:sz="1" w:space="0" w:color="000000"/>
            </w:tcBorders>
            <w:shd w:val="clear" w:color="auto" w:fill="auto"/>
          </w:tcPr>
          <w:p w:rsidR="005F4214" w:rsidRPr="00624FC2" w:rsidRDefault="005F4214"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Комбинированные занятия</w:t>
            </w:r>
          </w:p>
        </w:tc>
        <w:tc>
          <w:tcPr>
            <w:tcW w:w="6379" w:type="dxa"/>
            <w:tcBorders>
              <w:left w:val="single" w:sz="1" w:space="0" w:color="000000"/>
              <w:bottom w:val="single" w:sz="1" w:space="0" w:color="000000"/>
              <w:right w:val="single" w:sz="1" w:space="0" w:color="000000"/>
            </w:tcBorders>
            <w:shd w:val="clear" w:color="auto" w:fill="auto"/>
          </w:tcPr>
          <w:p w:rsidR="005F4214" w:rsidRPr="00624FC2" w:rsidRDefault="005F4214"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5F4214" w:rsidRPr="00624FC2" w:rsidTr="00440031">
        <w:tc>
          <w:tcPr>
            <w:tcW w:w="2977" w:type="dxa"/>
            <w:tcBorders>
              <w:left w:val="single" w:sz="1" w:space="0" w:color="000000"/>
              <w:bottom w:val="single" w:sz="1" w:space="0" w:color="000000"/>
            </w:tcBorders>
            <w:shd w:val="clear" w:color="auto" w:fill="auto"/>
          </w:tcPr>
          <w:p w:rsidR="005F4214" w:rsidRPr="00624FC2" w:rsidRDefault="005F4214"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 xml:space="preserve"> Целостно-игровые занятия</w:t>
            </w:r>
          </w:p>
        </w:tc>
        <w:tc>
          <w:tcPr>
            <w:tcW w:w="6379" w:type="dxa"/>
            <w:tcBorders>
              <w:left w:val="single" w:sz="1" w:space="0" w:color="000000"/>
              <w:bottom w:val="single" w:sz="1" w:space="0" w:color="000000"/>
              <w:right w:val="single" w:sz="1" w:space="0" w:color="000000"/>
            </w:tcBorders>
            <w:shd w:val="clear" w:color="auto" w:fill="auto"/>
          </w:tcPr>
          <w:p w:rsidR="005F4214" w:rsidRPr="00624FC2" w:rsidRDefault="005F4214"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Построены на учебной двухсторонней игре  по упрощенным правилам, с соблюдением основных правил.</w:t>
            </w:r>
          </w:p>
        </w:tc>
      </w:tr>
      <w:tr w:rsidR="005F4214" w:rsidRPr="00624FC2" w:rsidTr="00440031">
        <w:tc>
          <w:tcPr>
            <w:tcW w:w="2977" w:type="dxa"/>
            <w:tcBorders>
              <w:left w:val="single" w:sz="1" w:space="0" w:color="000000"/>
              <w:bottom w:val="single" w:sz="1" w:space="0" w:color="000000"/>
            </w:tcBorders>
            <w:shd w:val="clear" w:color="auto" w:fill="auto"/>
          </w:tcPr>
          <w:p w:rsidR="005F4214" w:rsidRPr="00624FC2" w:rsidRDefault="005F4214"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 xml:space="preserve"> Контрольные занятия</w:t>
            </w:r>
          </w:p>
        </w:tc>
        <w:tc>
          <w:tcPr>
            <w:tcW w:w="6379" w:type="dxa"/>
            <w:tcBorders>
              <w:left w:val="single" w:sz="1" w:space="0" w:color="000000"/>
              <w:bottom w:val="single" w:sz="1" w:space="0" w:color="000000"/>
              <w:right w:val="single" w:sz="1" w:space="0" w:color="000000"/>
            </w:tcBorders>
            <w:shd w:val="clear" w:color="auto" w:fill="auto"/>
          </w:tcPr>
          <w:p w:rsidR="005F4214" w:rsidRPr="00624FC2" w:rsidRDefault="005F4214"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rsidR="00555E87" w:rsidRPr="00624FC2" w:rsidRDefault="00555E87" w:rsidP="00624FC2">
      <w:pPr>
        <w:shd w:val="clear" w:color="auto" w:fill="FFFFFF"/>
        <w:spacing w:after="0" w:line="240" w:lineRule="auto"/>
        <w:ind w:firstLine="708"/>
        <w:jc w:val="both"/>
        <w:textAlignment w:val="baseline"/>
        <w:rPr>
          <w:rFonts w:ascii="Times New Roman" w:hAnsi="Times New Roman" w:cs="Times New Roman"/>
          <w:sz w:val="24"/>
          <w:szCs w:val="24"/>
        </w:rPr>
      </w:pPr>
    </w:p>
    <w:p w:rsidR="00AE1B0A" w:rsidRPr="00624FC2" w:rsidRDefault="00AE1B0A" w:rsidP="00624FC2">
      <w:pPr>
        <w:shd w:val="clear" w:color="auto" w:fill="FFFFFF"/>
        <w:spacing w:after="0" w:line="240" w:lineRule="auto"/>
        <w:ind w:firstLine="708"/>
        <w:jc w:val="center"/>
        <w:textAlignment w:val="baseline"/>
        <w:rPr>
          <w:rFonts w:ascii="Times New Roman" w:hAnsi="Times New Roman" w:cs="Times New Roman"/>
          <w:b/>
          <w:sz w:val="24"/>
          <w:szCs w:val="24"/>
        </w:rPr>
      </w:pPr>
      <w:r w:rsidRPr="00624FC2">
        <w:rPr>
          <w:rFonts w:ascii="Times New Roman" w:hAnsi="Times New Roman" w:cs="Times New Roman"/>
          <w:b/>
          <w:sz w:val="24"/>
          <w:szCs w:val="24"/>
        </w:rPr>
        <w:t>1.2 Цели и задачи программы</w:t>
      </w:r>
    </w:p>
    <w:p w:rsidR="00555E87" w:rsidRPr="00624FC2" w:rsidRDefault="00555E87" w:rsidP="00624FC2">
      <w:pPr>
        <w:shd w:val="clear" w:color="auto" w:fill="FFFFFF"/>
        <w:spacing w:after="0" w:line="240" w:lineRule="auto"/>
        <w:ind w:firstLine="1080"/>
        <w:jc w:val="both"/>
        <w:rPr>
          <w:rFonts w:ascii="Times New Roman" w:eastAsia="Times New Roman" w:hAnsi="Times New Roman" w:cs="Times New Roman"/>
          <w:color w:val="000000"/>
          <w:sz w:val="24"/>
          <w:szCs w:val="24"/>
        </w:rPr>
      </w:pPr>
    </w:p>
    <w:p w:rsidR="00673059" w:rsidRPr="00624FC2" w:rsidRDefault="00673059" w:rsidP="00624FC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b/>
          <w:bCs/>
          <w:color w:val="000000"/>
          <w:sz w:val="24"/>
          <w:szCs w:val="24"/>
        </w:rPr>
        <w:t>Цель программы</w:t>
      </w:r>
      <w:r w:rsidRPr="00624FC2">
        <w:rPr>
          <w:rFonts w:ascii="Times New Roman" w:eastAsia="Times New Roman" w:hAnsi="Times New Roman" w:cs="Times New Roman"/>
          <w:color w:val="000000"/>
          <w:sz w:val="24"/>
          <w:szCs w:val="24"/>
        </w:rPr>
        <w:t> - укрепление здоровья, содействие правильному физическому развитию детей, воспитание осознанной необходимости заниматься спортом.</w:t>
      </w:r>
    </w:p>
    <w:p w:rsidR="00673059" w:rsidRPr="00624FC2" w:rsidRDefault="00673059" w:rsidP="00624FC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b/>
          <w:bCs/>
          <w:color w:val="000000"/>
          <w:sz w:val="24"/>
          <w:szCs w:val="24"/>
        </w:rPr>
        <w:t>Задачи программы:</w:t>
      </w:r>
    </w:p>
    <w:p w:rsidR="00673059" w:rsidRPr="00624FC2" w:rsidRDefault="00673059" w:rsidP="00624FC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b/>
          <w:bCs/>
          <w:i/>
          <w:iCs/>
          <w:color w:val="000000"/>
          <w:sz w:val="24"/>
          <w:szCs w:val="24"/>
        </w:rPr>
        <w:t>Обучающие:</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-формирова</w:t>
      </w:r>
      <w:r w:rsidR="004444EA" w:rsidRPr="00624FC2">
        <w:rPr>
          <w:rFonts w:ascii="Times New Roman" w:eastAsia="Times New Roman" w:hAnsi="Times New Roman" w:cs="Times New Roman"/>
          <w:color w:val="000000"/>
          <w:sz w:val="24"/>
          <w:szCs w:val="24"/>
        </w:rPr>
        <w:t>ние</w:t>
      </w:r>
      <w:r w:rsidRPr="00624FC2">
        <w:rPr>
          <w:rFonts w:ascii="Times New Roman" w:eastAsia="Times New Roman" w:hAnsi="Times New Roman" w:cs="Times New Roman"/>
          <w:color w:val="000000"/>
          <w:sz w:val="24"/>
          <w:szCs w:val="24"/>
        </w:rPr>
        <w:t xml:space="preserve"> и совершенствова</w:t>
      </w:r>
      <w:r w:rsidR="004444EA" w:rsidRPr="00624FC2">
        <w:rPr>
          <w:rFonts w:ascii="Times New Roman" w:eastAsia="Times New Roman" w:hAnsi="Times New Roman" w:cs="Times New Roman"/>
          <w:color w:val="000000"/>
          <w:sz w:val="24"/>
          <w:szCs w:val="24"/>
        </w:rPr>
        <w:t>ние</w:t>
      </w:r>
      <w:r w:rsidRPr="00624FC2">
        <w:rPr>
          <w:rFonts w:ascii="Times New Roman" w:eastAsia="Times New Roman" w:hAnsi="Times New Roman" w:cs="Times New Roman"/>
          <w:color w:val="000000"/>
          <w:sz w:val="24"/>
          <w:szCs w:val="24"/>
        </w:rPr>
        <w:t xml:space="preserve"> у школьников двигательны</w:t>
      </w:r>
      <w:r w:rsidR="004444EA" w:rsidRPr="00624FC2">
        <w:rPr>
          <w:rFonts w:ascii="Times New Roman" w:eastAsia="Times New Roman" w:hAnsi="Times New Roman" w:cs="Times New Roman"/>
          <w:color w:val="000000"/>
          <w:sz w:val="24"/>
          <w:szCs w:val="24"/>
        </w:rPr>
        <w:t>х</w:t>
      </w:r>
      <w:r w:rsidRPr="00624FC2">
        <w:rPr>
          <w:rFonts w:ascii="Times New Roman" w:eastAsia="Times New Roman" w:hAnsi="Times New Roman" w:cs="Times New Roman"/>
          <w:color w:val="000000"/>
          <w:sz w:val="24"/>
          <w:szCs w:val="24"/>
        </w:rPr>
        <w:t xml:space="preserve"> умени</w:t>
      </w:r>
      <w:r w:rsidR="004444EA" w:rsidRPr="00624FC2">
        <w:rPr>
          <w:rFonts w:ascii="Times New Roman" w:eastAsia="Times New Roman" w:hAnsi="Times New Roman" w:cs="Times New Roman"/>
          <w:color w:val="000000"/>
          <w:sz w:val="24"/>
          <w:szCs w:val="24"/>
        </w:rPr>
        <w:t>й</w:t>
      </w:r>
      <w:r w:rsidRPr="00624FC2">
        <w:rPr>
          <w:rFonts w:ascii="Times New Roman" w:eastAsia="Times New Roman" w:hAnsi="Times New Roman" w:cs="Times New Roman"/>
          <w:color w:val="000000"/>
          <w:sz w:val="24"/>
          <w:szCs w:val="24"/>
        </w:rPr>
        <w:t xml:space="preserve"> и навык</w:t>
      </w:r>
      <w:r w:rsidR="004444EA" w:rsidRPr="00624FC2">
        <w:rPr>
          <w:rFonts w:ascii="Times New Roman" w:eastAsia="Times New Roman" w:hAnsi="Times New Roman" w:cs="Times New Roman"/>
          <w:color w:val="000000"/>
          <w:sz w:val="24"/>
          <w:szCs w:val="24"/>
        </w:rPr>
        <w:t>ов</w:t>
      </w:r>
      <w:r w:rsidRPr="00624FC2">
        <w:rPr>
          <w:rFonts w:ascii="Times New Roman" w:eastAsia="Times New Roman" w:hAnsi="Times New Roman" w:cs="Times New Roman"/>
          <w:color w:val="000000"/>
          <w:sz w:val="24"/>
          <w:szCs w:val="24"/>
        </w:rPr>
        <w:t>, обуч</w:t>
      </w:r>
      <w:r w:rsidR="004444EA" w:rsidRPr="00624FC2">
        <w:rPr>
          <w:rFonts w:ascii="Times New Roman" w:eastAsia="Times New Roman" w:hAnsi="Times New Roman" w:cs="Times New Roman"/>
          <w:color w:val="000000"/>
          <w:sz w:val="24"/>
          <w:szCs w:val="24"/>
        </w:rPr>
        <w:t>ение</w:t>
      </w:r>
      <w:r w:rsidRPr="00624FC2">
        <w:rPr>
          <w:rFonts w:ascii="Times New Roman" w:eastAsia="Times New Roman" w:hAnsi="Times New Roman" w:cs="Times New Roman"/>
          <w:color w:val="000000"/>
          <w:sz w:val="24"/>
          <w:szCs w:val="24"/>
        </w:rPr>
        <w:t xml:space="preserve"> новым видам движений и двигательным действиям;</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-обеспеч</w:t>
      </w:r>
      <w:r w:rsidR="004444EA" w:rsidRPr="00624FC2">
        <w:rPr>
          <w:rFonts w:ascii="Times New Roman" w:eastAsia="Times New Roman" w:hAnsi="Times New Roman" w:cs="Times New Roman"/>
          <w:color w:val="000000"/>
          <w:sz w:val="24"/>
          <w:szCs w:val="24"/>
        </w:rPr>
        <w:t>ение</w:t>
      </w:r>
      <w:r w:rsidRPr="00624FC2">
        <w:rPr>
          <w:rFonts w:ascii="Times New Roman" w:eastAsia="Times New Roman" w:hAnsi="Times New Roman" w:cs="Times New Roman"/>
          <w:color w:val="000000"/>
          <w:sz w:val="24"/>
          <w:szCs w:val="24"/>
        </w:rPr>
        <w:t xml:space="preserve"> усвоения систематизированных знаний;</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-формирова</w:t>
      </w:r>
      <w:r w:rsidR="004444EA" w:rsidRPr="00624FC2">
        <w:rPr>
          <w:rFonts w:ascii="Times New Roman" w:eastAsia="Times New Roman" w:hAnsi="Times New Roman" w:cs="Times New Roman"/>
          <w:color w:val="000000"/>
          <w:sz w:val="24"/>
          <w:szCs w:val="24"/>
        </w:rPr>
        <w:t>ние</w:t>
      </w:r>
      <w:r w:rsidRPr="00624FC2">
        <w:rPr>
          <w:rFonts w:ascii="Times New Roman" w:eastAsia="Times New Roman" w:hAnsi="Times New Roman" w:cs="Times New Roman"/>
          <w:color w:val="000000"/>
          <w:sz w:val="24"/>
          <w:szCs w:val="24"/>
        </w:rPr>
        <w:t xml:space="preserve"> правильно</w:t>
      </w:r>
      <w:r w:rsidR="004444EA" w:rsidRPr="00624FC2">
        <w:rPr>
          <w:rFonts w:ascii="Times New Roman" w:eastAsia="Times New Roman" w:hAnsi="Times New Roman" w:cs="Times New Roman"/>
          <w:color w:val="000000"/>
          <w:sz w:val="24"/>
          <w:szCs w:val="24"/>
        </w:rPr>
        <w:t>го</w:t>
      </w:r>
      <w:r w:rsidRPr="00624FC2">
        <w:rPr>
          <w:rFonts w:ascii="Times New Roman" w:eastAsia="Times New Roman" w:hAnsi="Times New Roman" w:cs="Times New Roman"/>
          <w:color w:val="000000"/>
          <w:sz w:val="24"/>
          <w:szCs w:val="24"/>
        </w:rPr>
        <w:t xml:space="preserve"> отношени</w:t>
      </w:r>
      <w:r w:rsidR="004444EA" w:rsidRPr="00624FC2">
        <w:rPr>
          <w:rFonts w:ascii="Times New Roman" w:eastAsia="Times New Roman" w:hAnsi="Times New Roman" w:cs="Times New Roman"/>
          <w:color w:val="000000"/>
          <w:sz w:val="24"/>
          <w:szCs w:val="24"/>
        </w:rPr>
        <w:t>я</w:t>
      </w:r>
      <w:r w:rsidRPr="00624FC2">
        <w:rPr>
          <w:rFonts w:ascii="Times New Roman" w:eastAsia="Times New Roman" w:hAnsi="Times New Roman" w:cs="Times New Roman"/>
          <w:color w:val="000000"/>
          <w:sz w:val="24"/>
          <w:szCs w:val="24"/>
        </w:rPr>
        <w:t xml:space="preserve"> к физкультурным занятиям, мероприятиям;</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-формирова</w:t>
      </w:r>
      <w:r w:rsidR="004444EA" w:rsidRPr="00624FC2">
        <w:rPr>
          <w:rFonts w:ascii="Times New Roman" w:eastAsia="Times New Roman" w:hAnsi="Times New Roman" w:cs="Times New Roman"/>
          <w:color w:val="000000"/>
          <w:sz w:val="24"/>
          <w:szCs w:val="24"/>
        </w:rPr>
        <w:t>ние</w:t>
      </w:r>
      <w:r w:rsidRPr="00624FC2">
        <w:rPr>
          <w:rFonts w:ascii="Times New Roman" w:eastAsia="Times New Roman" w:hAnsi="Times New Roman" w:cs="Times New Roman"/>
          <w:color w:val="000000"/>
          <w:sz w:val="24"/>
          <w:szCs w:val="24"/>
        </w:rPr>
        <w:t xml:space="preserve"> у детей жизненно важны</w:t>
      </w:r>
      <w:r w:rsidR="004444EA" w:rsidRPr="00624FC2">
        <w:rPr>
          <w:rFonts w:ascii="Times New Roman" w:eastAsia="Times New Roman" w:hAnsi="Times New Roman" w:cs="Times New Roman"/>
          <w:color w:val="000000"/>
          <w:sz w:val="24"/>
          <w:szCs w:val="24"/>
        </w:rPr>
        <w:t>х</w:t>
      </w:r>
      <w:r w:rsidRPr="00624FC2">
        <w:rPr>
          <w:rFonts w:ascii="Times New Roman" w:eastAsia="Times New Roman" w:hAnsi="Times New Roman" w:cs="Times New Roman"/>
          <w:color w:val="000000"/>
          <w:sz w:val="24"/>
          <w:szCs w:val="24"/>
        </w:rPr>
        <w:t xml:space="preserve"> двигательны</w:t>
      </w:r>
      <w:r w:rsidR="004444EA" w:rsidRPr="00624FC2">
        <w:rPr>
          <w:rFonts w:ascii="Times New Roman" w:eastAsia="Times New Roman" w:hAnsi="Times New Roman" w:cs="Times New Roman"/>
          <w:color w:val="000000"/>
          <w:sz w:val="24"/>
          <w:szCs w:val="24"/>
        </w:rPr>
        <w:t>х</w:t>
      </w:r>
      <w:r w:rsidRPr="00624FC2">
        <w:rPr>
          <w:rFonts w:ascii="Times New Roman" w:eastAsia="Times New Roman" w:hAnsi="Times New Roman" w:cs="Times New Roman"/>
          <w:color w:val="000000"/>
          <w:sz w:val="24"/>
          <w:szCs w:val="24"/>
        </w:rPr>
        <w:t xml:space="preserve"> навык</w:t>
      </w:r>
      <w:r w:rsidR="004444EA" w:rsidRPr="00624FC2">
        <w:rPr>
          <w:rFonts w:ascii="Times New Roman" w:eastAsia="Times New Roman" w:hAnsi="Times New Roman" w:cs="Times New Roman"/>
          <w:color w:val="000000"/>
          <w:sz w:val="24"/>
          <w:szCs w:val="24"/>
        </w:rPr>
        <w:t>ов</w:t>
      </w:r>
      <w:r w:rsidRPr="00624FC2">
        <w:rPr>
          <w:rFonts w:ascii="Times New Roman" w:eastAsia="Times New Roman" w:hAnsi="Times New Roman" w:cs="Times New Roman"/>
          <w:color w:val="000000"/>
          <w:sz w:val="24"/>
          <w:szCs w:val="24"/>
        </w:rPr>
        <w:t xml:space="preserve"> и умени</w:t>
      </w:r>
      <w:r w:rsidR="004444EA" w:rsidRPr="00624FC2">
        <w:rPr>
          <w:rFonts w:ascii="Times New Roman" w:eastAsia="Times New Roman" w:hAnsi="Times New Roman" w:cs="Times New Roman"/>
          <w:color w:val="000000"/>
          <w:sz w:val="24"/>
          <w:szCs w:val="24"/>
        </w:rPr>
        <w:t>й</w:t>
      </w:r>
      <w:r w:rsidRPr="00624FC2">
        <w:rPr>
          <w:rFonts w:ascii="Times New Roman" w:eastAsia="Times New Roman" w:hAnsi="Times New Roman" w:cs="Times New Roman"/>
          <w:color w:val="000000"/>
          <w:sz w:val="24"/>
          <w:szCs w:val="24"/>
        </w:rPr>
        <w:t>, способствующи</w:t>
      </w:r>
      <w:r w:rsidR="004444EA" w:rsidRPr="00624FC2">
        <w:rPr>
          <w:rFonts w:ascii="Times New Roman" w:eastAsia="Times New Roman" w:hAnsi="Times New Roman" w:cs="Times New Roman"/>
          <w:color w:val="000000"/>
          <w:sz w:val="24"/>
          <w:szCs w:val="24"/>
        </w:rPr>
        <w:t>х</w:t>
      </w:r>
      <w:r w:rsidRPr="00624FC2">
        <w:rPr>
          <w:rFonts w:ascii="Times New Roman" w:eastAsia="Times New Roman" w:hAnsi="Times New Roman" w:cs="Times New Roman"/>
          <w:color w:val="000000"/>
          <w:sz w:val="24"/>
          <w:szCs w:val="24"/>
        </w:rPr>
        <w:t xml:space="preserve"> укреплению здоровья;</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-формирование навыков правильной осанки при статических положениях и передвижениях.</w:t>
      </w:r>
    </w:p>
    <w:p w:rsidR="00673059" w:rsidRPr="00624FC2" w:rsidRDefault="00673059" w:rsidP="00624FC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b/>
          <w:bCs/>
          <w:i/>
          <w:iCs/>
          <w:color w:val="000000"/>
          <w:sz w:val="24"/>
          <w:szCs w:val="24"/>
        </w:rPr>
        <w:lastRenderedPageBreak/>
        <w:t>Развивающие:</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 разви</w:t>
      </w:r>
      <w:r w:rsidR="004444EA" w:rsidRPr="00624FC2">
        <w:rPr>
          <w:rFonts w:ascii="Times New Roman" w:eastAsia="Times New Roman" w:hAnsi="Times New Roman" w:cs="Times New Roman"/>
          <w:color w:val="000000"/>
          <w:sz w:val="24"/>
          <w:szCs w:val="24"/>
        </w:rPr>
        <w:t>тие</w:t>
      </w:r>
      <w:r w:rsidRPr="00624FC2">
        <w:rPr>
          <w:rFonts w:ascii="Times New Roman" w:eastAsia="Times New Roman" w:hAnsi="Times New Roman" w:cs="Times New Roman"/>
          <w:color w:val="000000"/>
          <w:sz w:val="24"/>
          <w:szCs w:val="24"/>
        </w:rPr>
        <w:t xml:space="preserve"> основны</w:t>
      </w:r>
      <w:r w:rsidR="004444EA" w:rsidRPr="00624FC2">
        <w:rPr>
          <w:rFonts w:ascii="Times New Roman" w:eastAsia="Times New Roman" w:hAnsi="Times New Roman" w:cs="Times New Roman"/>
          <w:color w:val="000000"/>
          <w:sz w:val="24"/>
          <w:szCs w:val="24"/>
        </w:rPr>
        <w:t>х</w:t>
      </w:r>
      <w:r w:rsidRPr="00624FC2">
        <w:rPr>
          <w:rFonts w:ascii="Times New Roman" w:eastAsia="Times New Roman" w:hAnsi="Times New Roman" w:cs="Times New Roman"/>
          <w:color w:val="000000"/>
          <w:sz w:val="24"/>
          <w:szCs w:val="24"/>
        </w:rPr>
        <w:t xml:space="preserve"> двигательны</w:t>
      </w:r>
      <w:r w:rsidR="004444EA" w:rsidRPr="00624FC2">
        <w:rPr>
          <w:rFonts w:ascii="Times New Roman" w:eastAsia="Times New Roman" w:hAnsi="Times New Roman" w:cs="Times New Roman"/>
          <w:color w:val="000000"/>
          <w:sz w:val="24"/>
          <w:szCs w:val="24"/>
        </w:rPr>
        <w:t>х</w:t>
      </w:r>
      <w:r w:rsidRPr="00624FC2">
        <w:rPr>
          <w:rFonts w:ascii="Times New Roman" w:eastAsia="Times New Roman" w:hAnsi="Times New Roman" w:cs="Times New Roman"/>
          <w:color w:val="000000"/>
          <w:sz w:val="24"/>
          <w:szCs w:val="24"/>
        </w:rPr>
        <w:t xml:space="preserve"> качеств (силы, быстроты, ловкости, выносливости) в соответствие с возрастом;</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-развитие силы, уравновешенности, подвижности нервной системы.</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-разви</w:t>
      </w:r>
      <w:r w:rsidR="004444EA" w:rsidRPr="00624FC2">
        <w:rPr>
          <w:rFonts w:ascii="Times New Roman" w:eastAsia="Times New Roman" w:hAnsi="Times New Roman" w:cs="Times New Roman"/>
          <w:color w:val="000000"/>
          <w:sz w:val="24"/>
          <w:szCs w:val="24"/>
        </w:rPr>
        <w:t>тие способностей</w:t>
      </w:r>
      <w:r w:rsidRPr="00624FC2">
        <w:rPr>
          <w:rFonts w:ascii="Times New Roman" w:eastAsia="Times New Roman" w:hAnsi="Times New Roman" w:cs="Times New Roman"/>
          <w:color w:val="000000"/>
          <w:sz w:val="24"/>
          <w:szCs w:val="24"/>
        </w:rPr>
        <w:t>:</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а) координационные (умения рационально выполнять движения и двигательные действия);</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б) скоростные (развитие способности выполнять двигательные действия в максимальном темпе за максимальный промежуток времени; проявление решительности и уверенности в действиях);</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в) силовые (умения преодолевать физические трудности; воспитывать силу воли, настойчивость в достижении поставленной цели);</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г) выносливости (проявление волевых качеств: целеустремленности, выдержки, развитие способности выполнять физические упражнения без снижения их интенсивности);</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д) гибкости (развитие подвижности в суставах).</w:t>
      </w:r>
    </w:p>
    <w:p w:rsidR="00673059" w:rsidRPr="00624FC2" w:rsidRDefault="00673059" w:rsidP="00624FC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b/>
          <w:bCs/>
          <w:i/>
          <w:iCs/>
          <w:color w:val="000000"/>
          <w:sz w:val="24"/>
          <w:szCs w:val="24"/>
        </w:rPr>
        <w:t>Воспитательные:</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-способствовать проявлению смелости, настойчивости, решительности, уверенности в своих силах с помощью подбора физических упражнений, соответствующие возрастным и индивидуальным особенностям детей;</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 воспитывать дисциплинированность, чувство коллективизма, чувство дружбы и товарищества;</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-обеспечивать социальное формирование личности ребенка, развитие его творческих сил и способностей;</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-создавать условия для проявления положительных эмоций;</w:t>
      </w:r>
    </w:p>
    <w:p w:rsidR="00673059" w:rsidRPr="00624FC2" w:rsidRDefault="00673059" w:rsidP="00624FC2">
      <w:pPr>
        <w:shd w:val="clear" w:color="auto" w:fill="FFFFFF"/>
        <w:spacing w:after="0" w:line="240" w:lineRule="auto"/>
        <w:jc w:val="both"/>
        <w:rPr>
          <w:rFonts w:ascii="Times New Roman" w:eastAsia="Times New Roman" w:hAnsi="Times New Roman" w:cs="Times New Roman"/>
          <w:color w:val="000000"/>
          <w:sz w:val="24"/>
          <w:szCs w:val="24"/>
        </w:rPr>
      </w:pPr>
      <w:r w:rsidRPr="00624FC2">
        <w:rPr>
          <w:rFonts w:ascii="Times New Roman" w:eastAsia="Times New Roman" w:hAnsi="Times New Roman" w:cs="Times New Roman"/>
          <w:color w:val="000000"/>
          <w:sz w:val="24"/>
          <w:szCs w:val="24"/>
        </w:rPr>
        <w:t>-воспитывать у школьников устойчивый интерес и привычку к систематическим занятиям физической культурой и спортом.</w:t>
      </w:r>
    </w:p>
    <w:p w:rsidR="00673059" w:rsidRPr="00624FC2" w:rsidRDefault="00673059" w:rsidP="00624FC2">
      <w:pPr>
        <w:pStyle w:val="a6"/>
        <w:shd w:val="clear" w:color="auto" w:fill="FFFFFF"/>
        <w:spacing w:after="0" w:line="240" w:lineRule="auto"/>
        <w:ind w:left="0"/>
        <w:jc w:val="both"/>
        <w:rPr>
          <w:rFonts w:ascii="Times New Roman" w:eastAsia="Times New Roman" w:hAnsi="Times New Roman" w:cs="Times New Roman"/>
          <w:color w:val="000000"/>
          <w:sz w:val="24"/>
          <w:szCs w:val="24"/>
        </w:rPr>
      </w:pPr>
    </w:p>
    <w:p w:rsidR="00AE1B0A" w:rsidRPr="00624FC2" w:rsidRDefault="00AE1B0A" w:rsidP="00624FC2">
      <w:pPr>
        <w:spacing w:after="0" w:line="240" w:lineRule="auto"/>
        <w:ind w:firstLine="709"/>
        <w:contextualSpacing/>
        <w:jc w:val="center"/>
        <w:rPr>
          <w:rFonts w:ascii="Times New Roman" w:eastAsia="Calibri" w:hAnsi="Times New Roman" w:cs="Times New Roman"/>
          <w:b/>
          <w:sz w:val="24"/>
          <w:szCs w:val="24"/>
          <w:lang w:eastAsia="ar-SA"/>
        </w:rPr>
      </w:pPr>
      <w:r w:rsidRPr="00624FC2">
        <w:rPr>
          <w:rFonts w:ascii="Times New Roman" w:eastAsia="Times New Roman" w:hAnsi="Times New Roman" w:cs="Times New Roman"/>
          <w:b/>
          <w:sz w:val="24"/>
          <w:szCs w:val="24"/>
        </w:rPr>
        <w:t>1.3 Содержание программы</w:t>
      </w:r>
    </w:p>
    <w:p w:rsidR="00F53EB1" w:rsidRPr="00624FC2" w:rsidRDefault="00F53EB1" w:rsidP="00624FC2">
      <w:pPr>
        <w:spacing w:after="0" w:line="240" w:lineRule="auto"/>
        <w:jc w:val="both"/>
        <w:rPr>
          <w:rFonts w:ascii="Times New Roman" w:hAnsi="Times New Roman" w:cs="Times New Roman"/>
          <w:b/>
          <w:sz w:val="24"/>
          <w:szCs w:val="24"/>
          <w:bdr w:val="none" w:sz="0" w:space="0" w:color="auto" w:frame="1"/>
        </w:rPr>
      </w:pPr>
      <w:r w:rsidRPr="00624FC2">
        <w:rPr>
          <w:rFonts w:ascii="Times New Roman" w:hAnsi="Times New Roman" w:cs="Times New Roman"/>
          <w:b/>
          <w:sz w:val="24"/>
          <w:szCs w:val="24"/>
          <w:bdr w:val="none" w:sz="0" w:space="0" w:color="auto" w:frame="1"/>
        </w:rPr>
        <w:t>Содержание программы</w:t>
      </w:r>
    </w:p>
    <w:p w:rsidR="009E0ACB" w:rsidRPr="00624FC2" w:rsidRDefault="009E0ACB" w:rsidP="009E0ACB">
      <w:pPr>
        <w:spacing w:after="0" w:line="240" w:lineRule="auto"/>
        <w:jc w:val="center"/>
        <w:rPr>
          <w:rFonts w:ascii="Times New Roman" w:hAnsi="Times New Roman" w:cs="Times New Roman"/>
          <w:b/>
          <w:sz w:val="24"/>
          <w:szCs w:val="24"/>
        </w:rPr>
      </w:pPr>
      <w:r w:rsidRPr="00624FC2">
        <w:rPr>
          <w:rFonts w:ascii="Times New Roman" w:hAnsi="Times New Roman" w:cs="Times New Roman"/>
          <w:b/>
          <w:sz w:val="24"/>
          <w:szCs w:val="24"/>
          <w:bdr w:val="none" w:sz="0" w:space="0" w:color="auto" w:frame="1"/>
        </w:rPr>
        <w:t>Учебно- тематический план 1 год обучения</w:t>
      </w:r>
    </w:p>
    <w:tbl>
      <w:tblPr>
        <w:tblW w:w="0" w:type="auto"/>
        <w:tblInd w:w="40" w:type="dxa"/>
        <w:tblBorders>
          <w:top w:val="single" w:sz="2" w:space="0" w:color="E7E7E7"/>
          <w:left w:val="single" w:sz="2" w:space="0" w:color="E7E7E7"/>
          <w:bottom w:val="single" w:sz="2" w:space="0" w:color="E7E7E7"/>
          <w:right w:val="single" w:sz="2" w:space="0" w:color="E7E7E7"/>
        </w:tblBorders>
        <w:shd w:val="clear" w:color="auto" w:fill="FFFFFF"/>
        <w:tblLayout w:type="fixed"/>
        <w:tblCellMar>
          <w:left w:w="0" w:type="dxa"/>
          <w:right w:w="0" w:type="dxa"/>
        </w:tblCellMar>
        <w:tblLook w:val="04A0" w:firstRow="1" w:lastRow="0" w:firstColumn="1" w:lastColumn="0" w:noHBand="0" w:noVBand="1"/>
      </w:tblPr>
      <w:tblGrid>
        <w:gridCol w:w="567"/>
        <w:gridCol w:w="5670"/>
        <w:gridCol w:w="1016"/>
        <w:gridCol w:w="969"/>
        <w:gridCol w:w="1016"/>
      </w:tblGrid>
      <w:tr w:rsidR="009E0ACB" w:rsidRPr="00624FC2" w:rsidTr="00053510">
        <w:trPr>
          <w:trHeight w:val="346"/>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w:t>
            </w:r>
          </w:p>
        </w:tc>
        <w:tc>
          <w:tcPr>
            <w:tcW w:w="567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Тема занятий</w:t>
            </w:r>
          </w:p>
        </w:tc>
        <w:tc>
          <w:tcPr>
            <w:tcW w:w="101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b/>
                <w:i/>
                <w:sz w:val="24"/>
                <w:szCs w:val="24"/>
              </w:rPr>
            </w:pPr>
            <w:r w:rsidRPr="00624FC2">
              <w:rPr>
                <w:rFonts w:ascii="Times New Roman" w:eastAsia="Times New Roman" w:hAnsi="Times New Roman" w:cs="Times New Roman"/>
                <w:b/>
                <w:i/>
                <w:sz w:val="24"/>
                <w:szCs w:val="24"/>
              </w:rPr>
              <w:t>Всего часов</w:t>
            </w:r>
          </w:p>
        </w:tc>
        <w:tc>
          <w:tcPr>
            <w:tcW w:w="9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Теория</w:t>
            </w:r>
          </w:p>
        </w:tc>
        <w:tc>
          <w:tcPr>
            <w:tcW w:w="101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Практика</w:t>
            </w:r>
          </w:p>
        </w:tc>
      </w:tr>
      <w:tr w:rsidR="009E0ACB" w:rsidRPr="00624FC2" w:rsidTr="00053510">
        <w:trPr>
          <w:trHeight w:val="56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Физическая культура и </w:t>
            </w:r>
            <w:hyperlink r:id="rId14" w:tooltip="Спорт в России" w:history="1">
              <w:r w:rsidRPr="00624FC2">
                <w:rPr>
                  <w:rFonts w:ascii="Times New Roman" w:eastAsia="Times New Roman" w:hAnsi="Times New Roman" w:cs="Times New Roman"/>
                  <w:sz w:val="24"/>
                  <w:szCs w:val="24"/>
                </w:rPr>
                <w:t>спорт в России</w:t>
              </w:r>
            </w:hyperlink>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r>
      <w:tr w:rsidR="009E0ACB" w:rsidRPr="00624FC2" w:rsidTr="00053510">
        <w:trPr>
          <w:trHeight w:val="566"/>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Сведения о строении и функциях организма человека</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r>
      <w:tr w:rsidR="009E0ACB" w:rsidRPr="00624FC2" w:rsidTr="00053510">
        <w:trPr>
          <w:trHeight w:val="618"/>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3</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Влияние физических упражнений на организм занимающихся</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r>
      <w:tr w:rsidR="009E0ACB" w:rsidRPr="00624FC2" w:rsidTr="00053510">
        <w:trPr>
          <w:trHeight w:val="56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4</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Гигиена, врачебный контроль самоконтроль спортсмена</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r>
      <w:tr w:rsidR="009E0ACB" w:rsidRPr="00624FC2" w:rsidTr="00053510">
        <w:trPr>
          <w:trHeight w:val="578"/>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5</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Основы методики обучения и тренировок по спортивным играм</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2</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r>
      <w:tr w:rsidR="009E0ACB" w:rsidRPr="00624FC2" w:rsidTr="00053510">
        <w:trPr>
          <w:trHeight w:val="557"/>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6</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Общая и специальная физическая подготовка</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33</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33</w:t>
            </w:r>
          </w:p>
        </w:tc>
      </w:tr>
      <w:tr w:rsidR="009E0ACB" w:rsidRPr="00624FC2" w:rsidTr="00053510">
        <w:trPr>
          <w:trHeight w:val="55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7</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Основные правила, техника и тактика игры в футбол.</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14</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13</w:t>
            </w:r>
          </w:p>
        </w:tc>
      </w:tr>
      <w:tr w:rsidR="009E0ACB" w:rsidRPr="00624FC2" w:rsidTr="00053510">
        <w:trPr>
          <w:trHeight w:val="56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8</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Основные правила, техника и тактика игры в баскетбол.</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14</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13</w:t>
            </w:r>
          </w:p>
        </w:tc>
      </w:tr>
      <w:tr w:rsidR="009E0ACB" w:rsidRPr="00624FC2" w:rsidTr="00053510">
        <w:trPr>
          <w:trHeight w:val="56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9</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Основные правила, техника и тактика игры в волейбол.</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14</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21</w:t>
            </w:r>
          </w:p>
        </w:tc>
      </w:tr>
      <w:tr w:rsidR="009E0ACB" w:rsidRPr="00624FC2" w:rsidTr="00053510">
        <w:trPr>
          <w:trHeight w:val="56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10</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Основные правила, техника и тактика игры в стритбол.</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11</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10</w:t>
            </w:r>
          </w:p>
        </w:tc>
      </w:tr>
      <w:tr w:rsidR="009E0ACB" w:rsidRPr="00624FC2" w:rsidTr="00053510">
        <w:trPr>
          <w:trHeight w:val="557"/>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lastRenderedPageBreak/>
              <w:t>11</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Основные правила, техника и тактика игры в лапту</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9</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8</w:t>
            </w:r>
          </w:p>
        </w:tc>
      </w:tr>
      <w:tr w:rsidR="009E0ACB" w:rsidRPr="00624FC2" w:rsidTr="00053510">
        <w:trPr>
          <w:trHeight w:val="308"/>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12</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Контрольные игры и соревнования</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18</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18</w:t>
            </w:r>
          </w:p>
        </w:tc>
      </w:tr>
      <w:tr w:rsidR="009E0ACB" w:rsidRPr="00624FC2" w:rsidTr="00053510">
        <w:trPr>
          <w:trHeight w:val="430"/>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13</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Экскурсии, походы</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15</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15</w:t>
            </w:r>
          </w:p>
        </w:tc>
      </w:tr>
      <w:tr w:rsidR="009E0ACB" w:rsidRPr="00624FC2" w:rsidTr="00053510">
        <w:trPr>
          <w:trHeight w:val="29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14</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Инструкторская и судейская практики</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2</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w:t>
            </w:r>
          </w:p>
        </w:tc>
      </w:tr>
      <w:tr w:rsidR="009E0ACB" w:rsidRPr="00624FC2" w:rsidTr="00053510">
        <w:trPr>
          <w:trHeight w:val="31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rPr>
                <w:rFonts w:ascii="Times New Roman" w:eastAsia="Times New Roman" w:hAnsi="Times New Roman" w:cs="Times New Roman"/>
                <w:sz w:val="24"/>
                <w:szCs w:val="24"/>
              </w:rPr>
            </w:pP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textAlignment w:val="baseline"/>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Всего</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b/>
                <w:bCs/>
                <w:i/>
                <w:sz w:val="24"/>
                <w:szCs w:val="24"/>
                <w:bdr w:val="none" w:sz="0" w:space="0" w:color="auto" w:frame="1"/>
              </w:rPr>
              <w:t>144</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11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053510">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133</w:t>
            </w:r>
          </w:p>
        </w:tc>
      </w:tr>
    </w:tbl>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  Единая Всероссийская спортивная классификация, спортивные знания и разряды. Достижения.</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  Общее понятие о строении организма человека, взаимодействие органов и систем. Работоспособность мышц и работа суставов.</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3.  Спортивная тренировка как процесс совершенствования функций организма. Понятия об утомляемости и переутомлении.</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4.  Вред курения и алкоголя и наркотиков на растущий организм. Различие тренировок. Понятие о тренировке и спортивной форме.</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5.  Методики физической подготовки. Обучение тактике и стратегии спортивных игр. Обобщение и связь тактики и стратегии в спортивных играх. Методы и средства, общей и специальной физической подготовки и их особенности в связи с возрастом занимающихся.</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6.  Общая физическая подготовка. Основная  стойка, построение  в  шеренгу.  Упражнения  для  формирования  осанки.  Общеукрепляющие  упражнения  с  предметами  и  без  предметов.</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Ходьба  на  носках, пятках, в  полу приседе, в  приседе, быстрым  широким  шагом.  Бег  по  кругу, с  изменением  направления  и  скорости.  Высокий  старт  и  бег  со  старта  по  команде.  Бег  с  преодолением  препятствий.  Челночный  бег 3х10 метров,           бег  до  8 минут.  Прыжки  с  поворотом  на  90°,  180º, с  места ,    со  скакалкой, с  высоты  до  </w:t>
      </w:r>
      <w:smartTag w:uri="urn:schemas-microsoft-com:office:smarttags" w:element="metricconverter">
        <w:smartTagPr>
          <w:attr w:name="ProductID" w:val="40 см"/>
        </w:smartTagPr>
        <w:r w:rsidRPr="00624FC2">
          <w:rPr>
            <w:rFonts w:ascii="Times New Roman" w:eastAsia="Times New Roman" w:hAnsi="Times New Roman" w:cs="Times New Roman"/>
            <w:sz w:val="24"/>
            <w:szCs w:val="24"/>
          </w:rPr>
          <w:t>40 см</w:t>
        </w:r>
      </w:smartTag>
      <w:r w:rsidRPr="00624FC2">
        <w:rPr>
          <w:rFonts w:ascii="Times New Roman" w:eastAsia="Times New Roman" w:hAnsi="Times New Roman" w:cs="Times New Roman"/>
          <w:sz w:val="24"/>
          <w:szCs w:val="24"/>
        </w:rPr>
        <w:t>, напрыгивание  на  скамейку.  Метание  малого  мяча  на  дальность  и  в  цель.  метание  на  дальность  отскока  от  стены, щита.  Лазание  по  гимнастической  стенке, канату.Кувырки, перекаты, стойка  на  лопатках, акробатическая  комбинация.  Упражнения  в  висах  и  упорах.</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Упражнения для развития мышц рук и плечевого сустава, упражнения для мышц туловища и шеи, ног и таза. Различные кувырки, перекаты, падения. Бег на короткие дистанции, высокий и низкий старт. Челночный бег, бег с препятствиями прыжки в высоту, в длину, с места, с разбега. Метание малого меча в цель и на дальность. Метание набивного мяча из различных положений. Подвижные игры на развитие координации и внимательности. Специальная физическая подготовка: подвижные игры подводящие непосредственно к основной теме занятий.</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7. Правила игры в футбол: Цель игры и её составляющие. Поле, количество игроков, время игры, основные нарушения. Техника игры: работа с мячом, набивание, ведение мяча, удары по воротам. Тактика: индивидуальная и командная игра.</w:t>
      </w:r>
      <w:r w:rsidRPr="00624FC2">
        <w:rPr>
          <w:rFonts w:ascii="Times New Roman" w:eastAsia="Times New Roman" w:hAnsi="Times New Roman" w:cs="Times New Roman"/>
          <w:i/>
          <w:sz w:val="24"/>
          <w:szCs w:val="24"/>
        </w:rPr>
        <w:t xml:space="preserve"> Основы  знаний.  </w:t>
      </w:r>
      <w:r w:rsidRPr="00624FC2">
        <w:rPr>
          <w:rFonts w:ascii="Times New Roman" w:eastAsia="Times New Roman" w:hAnsi="Times New Roman" w:cs="Times New Roman"/>
          <w:sz w:val="24"/>
          <w:szCs w:val="24"/>
        </w:rPr>
        <w:t>Влияние  занятий  футболом  на  организм  школьника.  Причины  переохлаждения  и  перегревания  организма  человека.  Признаки  простудного  заболевания.</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i/>
          <w:sz w:val="24"/>
          <w:szCs w:val="24"/>
        </w:rPr>
        <w:t xml:space="preserve">Специальная  подготовка. </w:t>
      </w:r>
      <w:r w:rsidRPr="00624FC2">
        <w:rPr>
          <w:rFonts w:ascii="Times New Roman" w:eastAsia="Times New Roman" w:hAnsi="Times New Roman" w:cs="Times New Roman"/>
          <w:sz w:val="24"/>
          <w:szCs w:val="24"/>
        </w:rPr>
        <w:t xml:space="preserve"> Удар  внутренней  стороной  стопы  по  неподвижному  мячу  с  места, с  одного-двух  шагов;  по  мячу, катящемуся  навстречу.  Передачи  мяча  в  парах.  Подвижные  игры: «Точная  передача», «Попади  в  ворота».</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8. Правила игры в баскетбол: цель игры и её составляющие. Площадка, кольца, состав команды, форма, время игры, основные нарушения. Техника игры: работа с мячом, дриблинг, перетасовка, броски в кольцо. Индивидуальная и командная игра.</w:t>
      </w:r>
      <w:r w:rsidRPr="00624FC2">
        <w:rPr>
          <w:rFonts w:ascii="Times New Roman" w:eastAsia="Times New Roman" w:hAnsi="Times New Roman" w:cs="Times New Roman"/>
          <w:i/>
          <w:sz w:val="24"/>
          <w:szCs w:val="24"/>
        </w:rPr>
        <w:t xml:space="preserve"> Специальная  подготовка.  </w:t>
      </w:r>
      <w:r w:rsidRPr="00624FC2">
        <w:rPr>
          <w:rFonts w:ascii="Times New Roman" w:eastAsia="Times New Roman" w:hAnsi="Times New Roman" w:cs="Times New Roman"/>
          <w:sz w:val="24"/>
          <w:szCs w:val="24"/>
        </w:rPr>
        <w:t>Броски  мяча  двумя  руками  стоя  на  месте  (мяч  снизу, мяч  у  груди, мяч  сзади  над  головой);</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передача  мяча (снизу, от  груди, от  плеча);  ловля  мяча  на  месте  и  в  движении – низко  летящего  и  летящего  на  уровне  головы.</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Стойка  игрока, передвижение  в  стойке.  Остановка  в  движении  по  звуковому  сигналу.  Подвижные  игры: «Охотники  и  утки»,  «Летает – не  летает»;  игровые  упражнения  «Брось – поймай», «Выстрел  в  небо»  с  малыми  и  большими  мячами.</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9.  Правила игры в волейбол: цель игры и её составляющие, площадка, высота сетки, количество игроков, подача, распасовка, блок.</w:t>
      </w:r>
      <w:r w:rsidRPr="00624FC2">
        <w:rPr>
          <w:rFonts w:ascii="Times New Roman" w:eastAsia="Times New Roman" w:hAnsi="Times New Roman" w:cs="Times New Roman"/>
          <w:i/>
          <w:sz w:val="24"/>
          <w:szCs w:val="24"/>
        </w:rPr>
        <w:t xml:space="preserve"> Основы  знаний.  </w:t>
      </w:r>
      <w:r w:rsidRPr="00624FC2">
        <w:rPr>
          <w:rFonts w:ascii="Times New Roman" w:eastAsia="Times New Roman" w:hAnsi="Times New Roman" w:cs="Times New Roman"/>
          <w:sz w:val="24"/>
          <w:szCs w:val="24"/>
        </w:rPr>
        <w:t xml:space="preserve">Волейбол – игра  для  всех.  Основные  </w:t>
      </w:r>
      <w:r w:rsidRPr="00624FC2">
        <w:rPr>
          <w:rFonts w:ascii="Times New Roman" w:eastAsia="Times New Roman" w:hAnsi="Times New Roman" w:cs="Times New Roman"/>
          <w:sz w:val="24"/>
          <w:szCs w:val="24"/>
        </w:rPr>
        <w:lastRenderedPageBreak/>
        <w:t>линии  разметки  спортивного  зала.  Положительные  и  отрицательные  черты  характера.  Здоровое  питание.  Экологически  чистые  продукты.  Утренняя  физическая  зарядка.</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i/>
          <w:sz w:val="24"/>
          <w:szCs w:val="24"/>
        </w:rPr>
        <w:t xml:space="preserve">Специальная  подготовка. </w:t>
      </w:r>
      <w:r w:rsidRPr="00624FC2">
        <w:rPr>
          <w:rFonts w:ascii="Times New Roman" w:eastAsia="Times New Roman" w:hAnsi="Times New Roman" w:cs="Times New Roman"/>
          <w:sz w:val="24"/>
          <w:szCs w:val="24"/>
        </w:rPr>
        <w:t xml:space="preserve"> Специальная  разминка  волейболиста.</w:t>
      </w:r>
      <w:r w:rsidRPr="00624FC2">
        <w:rPr>
          <w:rFonts w:ascii="Times New Roman" w:eastAsia="Times New Roman" w:hAnsi="Times New Roman" w:cs="Times New Roman"/>
          <w:i/>
          <w:sz w:val="24"/>
          <w:szCs w:val="24"/>
        </w:rPr>
        <w:t xml:space="preserve"> </w:t>
      </w:r>
      <w:r w:rsidRPr="00624FC2">
        <w:rPr>
          <w:rFonts w:ascii="Times New Roman" w:eastAsia="Times New Roman" w:hAnsi="Times New Roman" w:cs="Times New Roman"/>
          <w:sz w:val="24"/>
          <w:szCs w:val="24"/>
        </w:rPr>
        <w:t>Броски  мяча  двумя  руками  стоя  в  стену, в  пол,  ловля  отскочившего  мяча, подбрасывание  мяча  вверх  и  ловля  его  на  месте  и  после  перемещения.  Перебрасывание  мяча  партнёру  в  парах  и  тройках - ловля  мяча  на  месте  и  в  движении – низко  летящего  и  летящего  на  уровне  головы. Стойка  игрока, передвижение  в  стойке.  Подвижные  игры: «Брось  и  попади»,  «Сумей  принять»;  игровые  упражнения  «Брось – поймай», «Кто  лучший?»</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10.Правила игры в стритбол: цель игры и её составляющие,</w:t>
      </w:r>
      <w:r w:rsidRPr="00624FC2">
        <w:rPr>
          <w:rFonts w:ascii="Times New Roman" w:eastAsia="Times New Roman" w:hAnsi="Times New Roman" w:cs="Times New Roman"/>
          <w:sz w:val="24"/>
          <w:szCs w:val="24"/>
        </w:rPr>
        <w:br/>
        <w:t>количество игроков, площадка, регламент игры, основные</w:t>
      </w:r>
      <w:r w:rsidRPr="00624FC2">
        <w:rPr>
          <w:rFonts w:ascii="Times New Roman" w:eastAsia="Times New Roman" w:hAnsi="Times New Roman" w:cs="Times New Roman"/>
          <w:sz w:val="24"/>
          <w:szCs w:val="24"/>
        </w:rPr>
        <w:br/>
        <w:t>нарушения, дриблинг, распасовка, броски в кольцо.</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11. Правила игры в спортивную лапту, площадка, количество игроков, основные нарушения, удары по мячу.</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12.  Участие во всех внутришкольных и городских соревнованиях по данным видам спорта. Контрольные зачеты по данным физического развития: быстроте, силе, выносливости.</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13.  Походная практика. Однодневные и многодневные походы в весеннее - летний период.</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14.  Обслуживание внутришкольных соревнований в качестве полевых судей.</w:t>
      </w:r>
    </w:p>
    <w:p w:rsidR="00F53EB1" w:rsidRPr="00624FC2" w:rsidRDefault="00F53EB1" w:rsidP="00624FC2">
      <w:pPr>
        <w:spacing w:after="0" w:line="240" w:lineRule="auto"/>
        <w:jc w:val="both"/>
        <w:rPr>
          <w:rFonts w:ascii="Times New Roman" w:hAnsi="Times New Roman" w:cs="Times New Roman"/>
          <w:b/>
          <w:sz w:val="24"/>
          <w:szCs w:val="24"/>
          <w:bdr w:val="none" w:sz="0" w:space="0" w:color="auto" w:frame="1"/>
        </w:rPr>
      </w:pPr>
    </w:p>
    <w:p w:rsidR="00624FC2" w:rsidRDefault="00624FC2" w:rsidP="00624FC2">
      <w:pPr>
        <w:spacing w:after="0" w:line="240" w:lineRule="auto"/>
        <w:jc w:val="center"/>
        <w:rPr>
          <w:rFonts w:ascii="Times New Roman" w:hAnsi="Times New Roman" w:cs="Times New Roman"/>
          <w:b/>
          <w:sz w:val="24"/>
          <w:szCs w:val="24"/>
          <w:bdr w:val="none" w:sz="0" w:space="0" w:color="auto" w:frame="1"/>
        </w:rPr>
      </w:pP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rPr>
      </w:pPr>
      <w:r w:rsidRPr="00624FC2">
        <w:rPr>
          <w:rFonts w:ascii="Times New Roman" w:eastAsia="Times New Roman" w:hAnsi="Times New Roman" w:cs="Times New Roman"/>
          <w:b/>
          <w:bCs/>
          <w:sz w:val="24"/>
          <w:szCs w:val="24"/>
          <w:bdr w:val="none" w:sz="0" w:space="0" w:color="auto" w:frame="1"/>
        </w:rPr>
        <w:t>Содержание</w:t>
      </w:r>
      <w:r w:rsidRPr="00624FC2">
        <w:rPr>
          <w:rFonts w:ascii="Times New Roman" w:eastAsia="Times New Roman" w:hAnsi="Times New Roman" w:cs="Times New Roman"/>
          <w:b/>
          <w:bCs/>
          <w:sz w:val="24"/>
          <w:szCs w:val="24"/>
        </w:rPr>
        <w:t> </w:t>
      </w:r>
      <w:r w:rsidRPr="00624FC2">
        <w:rPr>
          <w:rFonts w:ascii="Times New Roman" w:eastAsia="Times New Roman" w:hAnsi="Times New Roman" w:cs="Times New Roman"/>
          <w:b/>
          <w:bCs/>
          <w:sz w:val="24"/>
          <w:szCs w:val="24"/>
          <w:bdr w:val="none" w:sz="0" w:space="0" w:color="auto" w:frame="1"/>
        </w:rPr>
        <w:t xml:space="preserve">программы </w:t>
      </w:r>
    </w:p>
    <w:p w:rsidR="009E0ACB" w:rsidRPr="00624FC2" w:rsidRDefault="009E0ACB" w:rsidP="009E0ACB">
      <w:pPr>
        <w:spacing w:after="0" w:line="240" w:lineRule="auto"/>
        <w:jc w:val="center"/>
        <w:rPr>
          <w:rFonts w:ascii="Times New Roman" w:eastAsia="Times New Roman" w:hAnsi="Times New Roman" w:cs="Times New Roman"/>
          <w:b/>
          <w:bCs/>
          <w:sz w:val="24"/>
          <w:szCs w:val="24"/>
          <w:bdr w:val="none" w:sz="0" w:space="0" w:color="auto" w:frame="1"/>
        </w:rPr>
      </w:pPr>
      <w:r w:rsidRPr="00624FC2">
        <w:rPr>
          <w:rFonts w:ascii="Times New Roman" w:hAnsi="Times New Roman" w:cs="Times New Roman"/>
          <w:b/>
          <w:sz w:val="24"/>
          <w:szCs w:val="24"/>
        </w:rPr>
        <w:t xml:space="preserve">Учебно – тематический план  </w:t>
      </w:r>
      <w:r w:rsidRPr="00624FC2">
        <w:rPr>
          <w:rFonts w:ascii="Times New Roman" w:eastAsia="Times New Roman" w:hAnsi="Times New Roman" w:cs="Times New Roman"/>
          <w:b/>
          <w:bCs/>
          <w:sz w:val="24"/>
          <w:szCs w:val="24"/>
          <w:bdr w:val="none" w:sz="0" w:space="0" w:color="auto" w:frame="1"/>
        </w:rPr>
        <w:t>2-й год обучения</w:t>
      </w:r>
    </w:p>
    <w:tbl>
      <w:tblPr>
        <w:tblW w:w="0" w:type="auto"/>
        <w:tblInd w:w="4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1030"/>
        <w:gridCol w:w="5422"/>
        <w:gridCol w:w="683"/>
        <w:gridCol w:w="869"/>
        <w:gridCol w:w="1173"/>
      </w:tblGrid>
      <w:tr w:rsidR="009E0ACB" w:rsidRPr="00624FC2" w:rsidTr="00486046">
        <w:trPr>
          <w:trHeight w:val="298"/>
        </w:trPr>
        <w:tc>
          <w:tcPr>
            <w:tcW w:w="68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b/>
                <w:sz w:val="24"/>
                <w:szCs w:val="24"/>
              </w:rPr>
            </w:pPr>
            <w:r w:rsidRPr="00624FC2">
              <w:rPr>
                <w:rFonts w:ascii="Times New Roman" w:eastAsia="Times New Roman" w:hAnsi="Times New Roman" w:cs="Times New Roman"/>
                <w:b/>
                <w:bCs/>
                <w:sz w:val="24"/>
                <w:szCs w:val="24"/>
                <w:bdr w:val="none" w:sz="0" w:space="0" w:color="auto" w:frame="1"/>
              </w:rPr>
              <w:tab/>
            </w:r>
            <w:r w:rsidRPr="00624FC2">
              <w:rPr>
                <w:rFonts w:ascii="Times New Roman" w:eastAsia="Times New Roman" w:hAnsi="Times New Roman" w:cs="Times New Roman"/>
                <w:b/>
                <w:sz w:val="24"/>
                <w:szCs w:val="24"/>
              </w:rPr>
              <w:t>№</w:t>
            </w:r>
          </w:p>
        </w:tc>
        <w:tc>
          <w:tcPr>
            <w:tcW w:w="542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Тема занятий</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Всего</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Теория</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Практика</w:t>
            </w:r>
          </w:p>
        </w:tc>
      </w:tr>
      <w:tr w:rsidR="009E0ACB" w:rsidRPr="00624FC2" w:rsidTr="00486046">
        <w:trPr>
          <w:trHeight w:val="392"/>
        </w:trPr>
        <w:tc>
          <w:tcPr>
            <w:tcW w:w="6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54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Физическая культура и спорт в России</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r>
      <w:tr w:rsidR="009E0ACB" w:rsidRPr="00624FC2" w:rsidTr="00486046">
        <w:trPr>
          <w:trHeight w:val="288"/>
        </w:trPr>
        <w:tc>
          <w:tcPr>
            <w:tcW w:w="6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w:t>
            </w:r>
          </w:p>
        </w:tc>
        <w:tc>
          <w:tcPr>
            <w:tcW w:w="54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Комплекс ГТО в России</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6</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5</w:t>
            </w:r>
          </w:p>
        </w:tc>
      </w:tr>
      <w:tr w:rsidR="009E0ACB" w:rsidRPr="00624FC2" w:rsidTr="00486046">
        <w:trPr>
          <w:trHeight w:val="374"/>
        </w:trPr>
        <w:tc>
          <w:tcPr>
            <w:tcW w:w="6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3</w:t>
            </w:r>
          </w:p>
        </w:tc>
        <w:tc>
          <w:tcPr>
            <w:tcW w:w="54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Сведения о строении и функциях организма человека</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r>
      <w:tr w:rsidR="009E0ACB" w:rsidRPr="00624FC2" w:rsidTr="00486046">
        <w:trPr>
          <w:trHeight w:val="279"/>
        </w:trPr>
        <w:tc>
          <w:tcPr>
            <w:tcW w:w="6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4</w:t>
            </w:r>
          </w:p>
        </w:tc>
        <w:tc>
          <w:tcPr>
            <w:tcW w:w="54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Гигиена, врачебный контроль и самоконтроль</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r>
      <w:tr w:rsidR="009E0ACB" w:rsidRPr="00624FC2" w:rsidTr="00486046">
        <w:trPr>
          <w:trHeight w:val="255"/>
        </w:trPr>
        <w:tc>
          <w:tcPr>
            <w:tcW w:w="6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5</w:t>
            </w:r>
          </w:p>
        </w:tc>
        <w:tc>
          <w:tcPr>
            <w:tcW w:w="54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Правила соревнований, их организация и проведение</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r>
      <w:tr w:rsidR="009E0ACB" w:rsidRPr="00624FC2" w:rsidTr="00486046">
        <w:trPr>
          <w:trHeight w:val="232"/>
        </w:trPr>
        <w:tc>
          <w:tcPr>
            <w:tcW w:w="6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6</w:t>
            </w:r>
          </w:p>
        </w:tc>
        <w:tc>
          <w:tcPr>
            <w:tcW w:w="54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Общая и специальная физ. подготовка</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33</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33</w:t>
            </w:r>
          </w:p>
        </w:tc>
      </w:tr>
      <w:tr w:rsidR="009E0ACB" w:rsidRPr="00624FC2" w:rsidTr="00486046">
        <w:trPr>
          <w:trHeight w:val="377"/>
        </w:trPr>
        <w:tc>
          <w:tcPr>
            <w:tcW w:w="6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7</w:t>
            </w:r>
          </w:p>
        </w:tc>
        <w:tc>
          <w:tcPr>
            <w:tcW w:w="54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Основы техники и тактики игры футбол</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13</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13</w:t>
            </w:r>
          </w:p>
        </w:tc>
      </w:tr>
      <w:tr w:rsidR="009E0ACB" w:rsidRPr="00624FC2" w:rsidTr="00486046">
        <w:trPr>
          <w:trHeight w:val="256"/>
        </w:trPr>
        <w:tc>
          <w:tcPr>
            <w:tcW w:w="6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8</w:t>
            </w:r>
          </w:p>
        </w:tc>
        <w:tc>
          <w:tcPr>
            <w:tcW w:w="542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Основы техники и тактики игры в баскетбол</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13</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13</w:t>
            </w:r>
          </w:p>
        </w:tc>
      </w:tr>
      <w:tr w:rsidR="009E0ACB" w:rsidRPr="00624FC2" w:rsidTr="00486046">
        <w:trPr>
          <w:trHeight w:val="245"/>
        </w:trPr>
        <w:tc>
          <w:tcPr>
            <w:tcW w:w="6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9</w:t>
            </w:r>
          </w:p>
        </w:tc>
        <w:tc>
          <w:tcPr>
            <w:tcW w:w="54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Основы техники и тактики игры в волейбол</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13</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21</w:t>
            </w:r>
          </w:p>
        </w:tc>
      </w:tr>
      <w:tr w:rsidR="009E0ACB" w:rsidRPr="00624FC2" w:rsidTr="00486046">
        <w:trPr>
          <w:trHeight w:val="236"/>
        </w:trPr>
        <w:tc>
          <w:tcPr>
            <w:tcW w:w="6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10</w:t>
            </w:r>
          </w:p>
        </w:tc>
        <w:tc>
          <w:tcPr>
            <w:tcW w:w="542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Основы техники и тактики игры в стритбол</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10</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10</w:t>
            </w:r>
          </w:p>
        </w:tc>
      </w:tr>
      <w:tr w:rsidR="009E0ACB" w:rsidRPr="00624FC2" w:rsidTr="00486046">
        <w:trPr>
          <w:trHeight w:val="225"/>
        </w:trPr>
        <w:tc>
          <w:tcPr>
            <w:tcW w:w="6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11</w:t>
            </w:r>
          </w:p>
        </w:tc>
        <w:tc>
          <w:tcPr>
            <w:tcW w:w="542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Основы техники и тактики игры в спортивную лапту</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9</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8</w:t>
            </w:r>
          </w:p>
        </w:tc>
      </w:tr>
      <w:tr w:rsidR="009E0ACB" w:rsidRPr="00624FC2" w:rsidTr="00486046">
        <w:trPr>
          <w:trHeight w:val="288"/>
        </w:trPr>
        <w:tc>
          <w:tcPr>
            <w:tcW w:w="6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12</w:t>
            </w:r>
          </w:p>
        </w:tc>
        <w:tc>
          <w:tcPr>
            <w:tcW w:w="54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Основные навыки юного туриста</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18</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18</w:t>
            </w:r>
          </w:p>
        </w:tc>
      </w:tr>
      <w:tr w:rsidR="009E0ACB" w:rsidRPr="00624FC2" w:rsidTr="00486046">
        <w:trPr>
          <w:trHeight w:val="191"/>
        </w:trPr>
        <w:tc>
          <w:tcPr>
            <w:tcW w:w="6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13</w:t>
            </w:r>
          </w:p>
        </w:tc>
        <w:tc>
          <w:tcPr>
            <w:tcW w:w="542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Организация и проведение пешеходных походов</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15</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15</w:t>
            </w:r>
          </w:p>
        </w:tc>
      </w:tr>
      <w:tr w:rsidR="009E0ACB" w:rsidRPr="00624FC2" w:rsidTr="00486046">
        <w:trPr>
          <w:trHeight w:val="298"/>
        </w:trPr>
        <w:tc>
          <w:tcPr>
            <w:tcW w:w="6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14</w:t>
            </w:r>
          </w:p>
        </w:tc>
        <w:tc>
          <w:tcPr>
            <w:tcW w:w="54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Контрольные игры и соревнования</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w:t>
            </w:r>
          </w:p>
        </w:tc>
      </w:tr>
      <w:tr w:rsidR="009E0ACB" w:rsidRPr="00624FC2" w:rsidTr="00486046">
        <w:trPr>
          <w:trHeight w:val="298"/>
        </w:trPr>
        <w:tc>
          <w:tcPr>
            <w:tcW w:w="6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rPr>
                <w:rFonts w:ascii="Times New Roman" w:eastAsia="Times New Roman" w:hAnsi="Times New Roman" w:cs="Times New Roman"/>
                <w:sz w:val="24"/>
                <w:szCs w:val="24"/>
              </w:rPr>
            </w:pPr>
          </w:p>
        </w:tc>
        <w:tc>
          <w:tcPr>
            <w:tcW w:w="54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48604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Всего</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144</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6</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48604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138</w:t>
            </w:r>
          </w:p>
        </w:tc>
      </w:tr>
    </w:tbl>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2 год обучения</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  Государственное значение физической культуры и спорта. Задачи развития массовой физ. культуры.</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  Оздоровительная и прикладная направленность комплекса ГТО. Нормативы и требования.</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3.  Органы пищеварения и обмен веществ. Нервная система. Влияние физических упражнений на нервную систему и обмен веществ.</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4.  Использование естественных факторов (солнце, воздух, вода) в Целях закаливания организма. Меры личной, общественной и санитарно-гигиенической профилактики.</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5.  Роль соревнований в спортивной подготовке спортсменов. Виды соревнований. Понятие о методике судейства. Организация и проведение школьных соревнований.</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lastRenderedPageBreak/>
        <w:t>6.  Упражнения  для  формирования  осанки.  Общеукрепляющие  упражнения  с  предметами  и  без  предметов.</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Ходьба  на  носках, пятках, в  полуприседе, в  приседе, быстрым  широким  шагом.  Бег  по  кругу, с  изменением  направления  и  скорости.  Бег  с  высокого  старта  на  30, </w:t>
      </w:r>
      <w:smartTag w:uri="urn:schemas-microsoft-com:office:smarttags" w:element="metricconverter">
        <w:smartTagPr>
          <w:attr w:name="ProductID" w:val="40 метров"/>
        </w:smartTagPr>
        <w:r w:rsidRPr="00624FC2">
          <w:rPr>
            <w:rFonts w:ascii="Times New Roman" w:eastAsia="Times New Roman" w:hAnsi="Times New Roman" w:cs="Times New Roman"/>
            <w:sz w:val="24"/>
            <w:szCs w:val="24"/>
          </w:rPr>
          <w:t>40 метров</w:t>
        </w:r>
      </w:smartTag>
      <w:r w:rsidRPr="00624FC2">
        <w:rPr>
          <w:rFonts w:ascii="Times New Roman" w:eastAsia="Times New Roman" w:hAnsi="Times New Roman" w:cs="Times New Roman"/>
          <w:sz w:val="24"/>
          <w:szCs w:val="24"/>
        </w:rPr>
        <w:t xml:space="preserve">.  Бег  с  преодолением  препятствий.  Челночный  бег 3х10 метров,  3х15 метров, бег  до  10 минут.  Опорные  прыжки, со  скакалкой, с  высоты  до  </w:t>
      </w:r>
      <w:smartTag w:uri="urn:schemas-microsoft-com:office:smarttags" w:element="metricconverter">
        <w:smartTagPr>
          <w:attr w:name="ProductID" w:val="50 см"/>
        </w:smartTagPr>
        <w:r w:rsidRPr="00624FC2">
          <w:rPr>
            <w:rFonts w:ascii="Times New Roman" w:eastAsia="Times New Roman" w:hAnsi="Times New Roman" w:cs="Times New Roman"/>
            <w:sz w:val="24"/>
            <w:szCs w:val="24"/>
          </w:rPr>
          <w:t>50 см</w:t>
        </w:r>
      </w:smartTag>
      <w:r w:rsidRPr="00624FC2">
        <w:rPr>
          <w:rFonts w:ascii="Times New Roman" w:eastAsia="Times New Roman" w:hAnsi="Times New Roman" w:cs="Times New Roman"/>
          <w:sz w:val="24"/>
          <w:szCs w:val="24"/>
        </w:rPr>
        <w:t xml:space="preserve">, в  длину  с  места  и  в  высоту  с  разбега, напрыгивание  на  скамейку.  Метание  малого  мяча  на  дальность  и  в  цель, метание  на  дальность  отскока  от  стены, щита.  Броски  набивного  мяча  </w:t>
      </w:r>
      <w:smartTag w:uri="urn:schemas-microsoft-com:office:smarttags" w:element="metricconverter">
        <w:smartTagPr>
          <w:attr w:name="ProductID" w:val="1 кг"/>
        </w:smartTagPr>
        <w:r w:rsidRPr="00624FC2">
          <w:rPr>
            <w:rFonts w:ascii="Times New Roman" w:eastAsia="Times New Roman" w:hAnsi="Times New Roman" w:cs="Times New Roman"/>
            <w:sz w:val="24"/>
            <w:szCs w:val="24"/>
          </w:rPr>
          <w:t>1 кг</w:t>
        </w:r>
      </w:smartTag>
      <w:r w:rsidRPr="00624FC2">
        <w:rPr>
          <w:rFonts w:ascii="Times New Roman" w:eastAsia="Times New Roman" w:hAnsi="Times New Roman" w:cs="Times New Roman"/>
          <w:sz w:val="24"/>
          <w:szCs w:val="24"/>
        </w:rPr>
        <w:t>. Лазание  по  гимнастической  стенке, канату.  Кувырки, перекаты. стойка  на  лопатках, акробатическая  комбинация.  Упражнения  в  висах  и  упорах.</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Упражнения для развития мышц рук и плечевого пояса с предметами и без предметов. Упражнения для развития мышц туловища и шеи. Упражнения для развития мышц ног и таза. Акробатические упражнения для развития конфигурации движения. Падения, кувырки, перевороты. Легкоатлетические упражнения для развития быстроты, прыгучести, выносливости. Подвижные игры подводящие или напоминающие спортивные игры.</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7.  Взаимосвязь технической, тактической и физической подготовки, футболистов. Отработка ударов по мячу, ногой, головой. Остановка мяча ногой, головой, грудью. Ведение мяча, обратные движения и отводка противника. Отбор мяча у соперника. Выбрасывание мяча. Техника игры вратаря. Понятие о тактической системе и стиле игры. Тактика атаки, контратаки, атакующие комбинации. Тактика игры в защите и при стандартных положениях.</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8.  Техника движения игрока на поле, повороты, развороты, ускорения. Техника владения мячом, дриблинг, ловля и передача мяча различными способами. Броски мячом по кольцу. Тактика нападения: выбор мяча на площадке, взаимодействие двух игроков с применением зелюна, позиционное нападение. Тактика защиты: выбор места под кольцом, блокировки бросков, плотная личная система защиты.</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9.</w:t>
      </w:r>
      <w:r w:rsidRPr="00624FC2">
        <w:rPr>
          <w:rFonts w:ascii="Times New Roman" w:eastAsia="Times New Roman" w:hAnsi="Times New Roman" w:cs="Times New Roman"/>
          <w:i/>
          <w:sz w:val="24"/>
          <w:szCs w:val="24"/>
        </w:rPr>
        <w:t xml:space="preserve"> Основы  знаний.  </w:t>
      </w:r>
      <w:r w:rsidRPr="00624FC2">
        <w:rPr>
          <w:rFonts w:ascii="Times New Roman" w:eastAsia="Times New Roman" w:hAnsi="Times New Roman" w:cs="Times New Roman"/>
          <w:sz w:val="24"/>
          <w:szCs w:val="24"/>
        </w:rPr>
        <w:t xml:space="preserve">Основные  правила  игры  в  волейбол.  Что  такое  безопасность  на  спортивной  площадке.  Правила  безопасности  при  занятиях  спортивными  играми.  Гигиенические  правила – как  их  соблюдение  способствует  укреплению  здоровья.                                                                                      </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i/>
          <w:sz w:val="24"/>
          <w:szCs w:val="24"/>
        </w:rPr>
        <w:t xml:space="preserve">Специальная  подготовка.  </w:t>
      </w:r>
      <w:r w:rsidRPr="00624FC2">
        <w:rPr>
          <w:rFonts w:ascii="Times New Roman" w:eastAsia="Times New Roman" w:hAnsi="Times New Roman" w:cs="Times New Roman"/>
          <w:sz w:val="24"/>
          <w:szCs w:val="24"/>
        </w:rPr>
        <w:t>Подводящие  упражнения  для  обучения  прямой  нижней  и  боковой  подаче.  Подбрасывание  мяча  на  заданную  высоту  и  расстояние  от  туловища.Подвижные  игры: «Волна», «Неудобный  бросок».                                           Техника игры в волейбол: подачи и прием мяча сверху и снизу. Работа с мячом. Разыгрывание комбинаций для нападения. Блокировка нападающего удара. Перемещение по площадке, взаимостраховка.</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10.  </w:t>
      </w:r>
      <w:r w:rsidRPr="00624FC2">
        <w:rPr>
          <w:rFonts w:ascii="Times New Roman" w:eastAsia="Times New Roman" w:hAnsi="Times New Roman" w:cs="Times New Roman"/>
          <w:i/>
          <w:sz w:val="24"/>
          <w:szCs w:val="24"/>
        </w:rPr>
        <w:t xml:space="preserve">Основы  знаний.  </w:t>
      </w:r>
      <w:r w:rsidRPr="00624FC2">
        <w:rPr>
          <w:rFonts w:ascii="Times New Roman" w:eastAsia="Times New Roman" w:hAnsi="Times New Roman" w:cs="Times New Roman"/>
          <w:sz w:val="24"/>
          <w:szCs w:val="24"/>
        </w:rPr>
        <w:t xml:space="preserve">Товарищ  и  друг.  В  чём  сила  командной  игры.  Физические  упражнения – путь  к  здоровью, работоспособности  и  долголетию.  </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i/>
          <w:sz w:val="24"/>
          <w:szCs w:val="24"/>
        </w:rPr>
        <w:t xml:space="preserve">Специальная  подготовка.  </w:t>
      </w:r>
      <w:r w:rsidRPr="00624FC2">
        <w:rPr>
          <w:rFonts w:ascii="Times New Roman" w:eastAsia="Times New Roman" w:hAnsi="Times New Roman" w:cs="Times New Roman"/>
          <w:sz w:val="24"/>
          <w:szCs w:val="24"/>
        </w:rPr>
        <w:t xml:space="preserve">Специальные  передвижения  без  мяча  в  стойке  баскетболиста.  Остановка  прыжком.  Ловля  и  передача  мяча  двумя  руками  от  груди  на  месте  и  в  движении.  Ведение  мяча  правой  и  левой  рукой  по  прямой,  по  дуге,           с  остановками  по  сигналу.  Бросок  мяча  двумя  руками  от  груди  с  отражением  от  щита  с  места, после  ведения  и  остановки. </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Подвижные  игры: «Мяч  среднему», «Мяч  соседу», эстафеты  с  ведением  мяча  и  с  броском  мяча  после  ведения  и  остановки.</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Работа над техникой бросков по кольцу. Ведение и перепасовка с партнером. Броски по кольцу с места, с движения, с разворота. Работа игрока под кольцом на съеме мяча.</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11. Основные правила игры в спортивную лапту. Техника ударов по мячу</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тактические действия команды при перебежке игрового поля.</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12.  Сборка и разборка </w:t>
      </w:r>
      <w:hyperlink r:id="rId15" w:tooltip="Рюкзаки" w:history="1">
        <w:r w:rsidRPr="00624FC2">
          <w:rPr>
            <w:rFonts w:ascii="Times New Roman" w:eastAsia="Times New Roman" w:hAnsi="Times New Roman" w:cs="Times New Roman"/>
            <w:sz w:val="24"/>
            <w:szCs w:val="24"/>
          </w:rPr>
          <w:t>рюкзака</w:t>
        </w:r>
      </w:hyperlink>
      <w:r w:rsidRPr="00624FC2">
        <w:rPr>
          <w:rFonts w:ascii="Times New Roman" w:eastAsia="Times New Roman" w:hAnsi="Times New Roman" w:cs="Times New Roman"/>
          <w:sz w:val="24"/>
          <w:szCs w:val="24"/>
        </w:rPr>
        <w:t>. Установка палатки. Разведение костра. Выбор маршрута и места стоянки. Организация и проведение Пешеходных и </w:t>
      </w:r>
      <w:hyperlink r:id="rId16" w:tooltip="Велосипед" w:history="1">
        <w:r w:rsidRPr="00624FC2">
          <w:rPr>
            <w:rFonts w:ascii="Times New Roman" w:eastAsia="Times New Roman" w:hAnsi="Times New Roman" w:cs="Times New Roman"/>
            <w:sz w:val="24"/>
            <w:szCs w:val="24"/>
          </w:rPr>
          <w:t>велосипедных</w:t>
        </w:r>
      </w:hyperlink>
      <w:r w:rsidRPr="00624FC2">
        <w:rPr>
          <w:rFonts w:ascii="Times New Roman" w:eastAsia="Times New Roman" w:hAnsi="Times New Roman" w:cs="Times New Roman"/>
          <w:sz w:val="24"/>
          <w:szCs w:val="24"/>
        </w:rPr>
        <w:t> походов различной категории сложности. Правила поведения туриста в походе.</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13.  Участие в различных соревнованиях школьного и городского уровня. Организации и проведение школьных соревнований.</w:t>
      </w:r>
    </w:p>
    <w:p w:rsidR="00DC6C36" w:rsidRPr="00624FC2" w:rsidRDefault="00DC6C36" w:rsidP="00624FC2">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rPr>
      </w:pP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rPr>
      </w:pPr>
      <w:r w:rsidRPr="00624FC2">
        <w:rPr>
          <w:rFonts w:ascii="Times New Roman" w:eastAsia="Times New Roman" w:hAnsi="Times New Roman" w:cs="Times New Roman"/>
          <w:b/>
          <w:bCs/>
          <w:sz w:val="24"/>
          <w:szCs w:val="24"/>
          <w:bdr w:val="none" w:sz="0" w:space="0" w:color="auto" w:frame="1"/>
        </w:rPr>
        <w:lastRenderedPageBreak/>
        <w:t>Содержание программы</w:t>
      </w:r>
    </w:p>
    <w:p w:rsidR="009E0ACB" w:rsidRPr="00624FC2" w:rsidRDefault="009E0ACB" w:rsidP="009E0ACB">
      <w:pPr>
        <w:spacing w:after="0" w:line="240" w:lineRule="auto"/>
        <w:jc w:val="center"/>
        <w:rPr>
          <w:rFonts w:ascii="Times New Roman" w:eastAsia="Times New Roman" w:hAnsi="Times New Roman" w:cs="Times New Roman"/>
          <w:b/>
          <w:bCs/>
          <w:sz w:val="24"/>
          <w:szCs w:val="24"/>
          <w:bdr w:val="none" w:sz="0" w:space="0" w:color="auto" w:frame="1"/>
        </w:rPr>
      </w:pPr>
      <w:r w:rsidRPr="00624FC2">
        <w:rPr>
          <w:rFonts w:ascii="Times New Roman" w:eastAsia="Times New Roman" w:hAnsi="Times New Roman" w:cs="Times New Roman"/>
          <w:b/>
          <w:bCs/>
          <w:sz w:val="24"/>
          <w:szCs w:val="24"/>
          <w:bdr w:val="none" w:sz="0" w:space="0" w:color="auto" w:frame="1"/>
        </w:rPr>
        <w:t>Учебно – тематический план 3 год обучения</w:t>
      </w:r>
    </w:p>
    <w:tbl>
      <w:tblPr>
        <w:tblW w:w="0" w:type="auto"/>
        <w:tblInd w:w="4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552"/>
        <w:gridCol w:w="5553"/>
        <w:gridCol w:w="683"/>
        <w:gridCol w:w="869"/>
        <w:gridCol w:w="1173"/>
      </w:tblGrid>
      <w:tr w:rsidR="009E0ACB" w:rsidRPr="00624FC2" w:rsidTr="00DD0286">
        <w:trPr>
          <w:trHeight w:val="355"/>
        </w:trPr>
        <w:tc>
          <w:tcPr>
            <w:tcW w:w="55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w:t>
            </w:r>
          </w:p>
        </w:tc>
        <w:tc>
          <w:tcPr>
            <w:tcW w:w="555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Тема занятий</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Всего</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Теория</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Практика</w:t>
            </w:r>
          </w:p>
        </w:tc>
      </w:tr>
      <w:tr w:rsidR="009E0ACB" w:rsidRPr="00624FC2" w:rsidTr="00DD0286">
        <w:trPr>
          <w:trHeight w:val="283"/>
        </w:trPr>
        <w:tc>
          <w:tcPr>
            <w:tcW w:w="55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55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Физическая культура и спорт в России</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r>
      <w:tr w:rsidR="009E0ACB" w:rsidRPr="00624FC2" w:rsidTr="00DD0286">
        <w:trPr>
          <w:trHeight w:val="273"/>
        </w:trPr>
        <w:tc>
          <w:tcPr>
            <w:tcW w:w="55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w:t>
            </w:r>
          </w:p>
        </w:tc>
        <w:tc>
          <w:tcPr>
            <w:tcW w:w="55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Развитие Футбола и баскетбола в России</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r>
      <w:tr w:rsidR="009E0ACB" w:rsidRPr="00624FC2" w:rsidTr="00DD0286">
        <w:trPr>
          <w:trHeight w:val="331"/>
        </w:trPr>
        <w:tc>
          <w:tcPr>
            <w:tcW w:w="55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3</w:t>
            </w:r>
          </w:p>
        </w:tc>
        <w:tc>
          <w:tcPr>
            <w:tcW w:w="55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Врачебный контроль</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r>
      <w:tr w:rsidR="009E0ACB" w:rsidRPr="00624FC2" w:rsidTr="00DD0286">
        <w:trPr>
          <w:trHeight w:val="325"/>
        </w:trPr>
        <w:tc>
          <w:tcPr>
            <w:tcW w:w="55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4</w:t>
            </w:r>
          </w:p>
        </w:tc>
        <w:tc>
          <w:tcPr>
            <w:tcW w:w="55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Организация и проведение соревнований</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r>
      <w:tr w:rsidR="009E0ACB" w:rsidRPr="00624FC2" w:rsidTr="00DD0286">
        <w:trPr>
          <w:trHeight w:val="260"/>
        </w:trPr>
        <w:tc>
          <w:tcPr>
            <w:tcW w:w="55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5</w:t>
            </w:r>
          </w:p>
        </w:tc>
        <w:tc>
          <w:tcPr>
            <w:tcW w:w="55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Инструкторская и судейская практика</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9</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8</w:t>
            </w:r>
          </w:p>
        </w:tc>
      </w:tr>
      <w:tr w:rsidR="009E0ACB" w:rsidRPr="00624FC2" w:rsidTr="00DD0286">
        <w:trPr>
          <w:trHeight w:val="249"/>
        </w:trPr>
        <w:tc>
          <w:tcPr>
            <w:tcW w:w="55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6</w:t>
            </w:r>
          </w:p>
        </w:tc>
        <w:tc>
          <w:tcPr>
            <w:tcW w:w="55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Общая и специальная физическая подготовка</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20</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28</w:t>
            </w:r>
          </w:p>
        </w:tc>
      </w:tr>
      <w:tr w:rsidR="009E0ACB" w:rsidRPr="00624FC2" w:rsidTr="00DD0286">
        <w:trPr>
          <w:trHeight w:val="382"/>
        </w:trPr>
        <w:tc>
          <w:tcPr>
            <w:tcW w:w="55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7</w:t>
            </w:r>
          </w:p>
        </w:tc>
        <w:tc>
          <w:tcPr>
            <w:tcW w:w="55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Техника и тактика игры в футбол</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26</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26</w:t>
            </w:r>
          </w:p>
        </w:tc>
      </w:tr>
      <w:tr w:rsidR="009E0ACB" w:rsidRPr="00624FC2" w:rsidTr="00DD0286">
        <w:trPr>
          <w:trHeight w:val="260"/>
        </w:trPr>
        <w:tc>
          <w:tcPr>
            <w:tcW w:w="55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8</w:t>
            </w:r>
          </w:p>
        </w:tc>
        <w:tc>
          <w:tcPr>
            <w:tcW w:w="55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Техника и тактика игры в баскетбол</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20</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20</w:t>
            </w:r>
          </w:p>
        </w:tc>
      </w:tr>
      <w:tr w:rsidR="009E0ACB" w:rsidRPr="00624FC2" w:rsidTr="00DD0286">
        <w:trPr>
          <w:trHeight w:val="249"/>
        </w:trPr>
        <w:tc>
          <w:tcPr>
            <w:tcW w:w="55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9</w:t>
            </w:r>
          </w:p>
        </w:tc>
        <w:tc>
          <w:tcPr>
            <w:tcW w:w="55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Выполнение норм по физической подготовки (ГТО)</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24</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24</w:t>
            </w:r>
          </w:p>
        </w:tc>
      </w:tr>
      <w:tr w:rsidR="009E0ACB" w:rsidRPr="00624FC2" w:rsidTr="00DD0286">
        <w:trPr>
          <w:trHeight w:val="658"/>
        </w:trPr>
        <w:tc>
          <w:tcPr>
            <w:tcW w:w="55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10</w:t>
            </w:r>
          </w:p>
        </w:tc>
        <w:tc>
          <w:tcPr>
            <w:tcW w:w="55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Туристическая практика. Организация и проведение походов.</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10</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10</w:t>
            </w:r>
          </w:p>
        </w:tc>
      </w:tr>
      <w:tr w:rsidR="009E0ACB" w:rsidRPr="00624FC2" w:rsidTr="00DD0286">
        <w:trPr>
          <w:trHeight w:val="331"/>
        </w:trPr>
        <w:tc>
          <w:tcPr>
            <w:tcW w:w="55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11</w:t>
            </w:r>
          </w:p>
        </w:tc>
        <w:tc>
          <w:tcPr>
            <w:tcW w:w="55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Спортивные мероприятия</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23</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23</w:t>
            </w:r>
          </w:p>
        </w:tc>
      </w:tr>
      <w:tr w:rsidR="009E0ACB" w:rsidRPr="00624FC2" w:rsidTr="00DD0286">
        <w:trPr>
          <w:trHeight w:val="331"/>
        </w:trPr>
        <w:tc>
          <w:tcPr>
            <w:tcW w:w="55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rPr>
                <w:rFonts w:ascii="Times New Roman" w:eastAsia="Times New Roman" w:hAnsi="Times New Roman" w:cs="Times New Roman"/>
                <w:sz w:val="24"/>
                <w:szCs w:val="24"/>
              </w:rPr>
            </w:pPr>
          </w:p>
        </w:tc>
        <w:tc>
          <w:tcPr>
            <w:tcW w:w="55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ACB" w:rsidRPr="00624FC2" w:rsidRDefault="009E0ACB" w:rsidP="00DD0286">
            <w:pPr>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Всего</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144</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5</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0ACB" w:rsidRPr="00624FC2" w:rsidRDefault="009E0ACB" w:rsidP="00DD0286">
            <w:pPr>
              <w:spacing w:after="0" w:line="240" w:lineRule="auto"/>
              <w:jc w:val="center"/>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139</w:t>
            </w:r>
          </w:p>
        </w:tc>
      </w:tr>
    </w:tbl>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3 год обучения</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  Международное спортивное движение. Олимпийские игры. Виды олимпийских игр.</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  Достижения сборных команд России по футболу и баскетболу в </w:t>
      </w:r>
      <w:hyperlink r:id="rId17" w:tooltip="Международные соревнования" w:history="1">
        <w:r w:rsidRPr="00624FC2">
          <w:rPr>
            <w:rFonts w:ascii="Times New Roman" w:eastAsia="Times New Roman" w:hAnsi="Times New Roman" w:cs="Times New Roman"/>
            <w:sz w:val="24"/>
            <w:szCs w:val="24"/>
          </w:rPr>
          <w:t>международных соревнованиях</w:t>
        </w:r>
      </w:hyperlink>
      <w:r w:rsidRPr="00624FC2">
        <w:rPr>
          <w:rFonts w:ascii="Times New Roman" w:eastAsia="Times New Roman" w:hAnsi="Times New Roman" w:cs="Times New Roman"/>
          <w:sz w:val="24"/>
          <w:szCs w:val="24"/>
        </w:rPr>
        <w:t>.</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3.  Влияние занятий физическими упражнениями на здоровье и общее развитие организма человека.</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4.  Детальное изучение правил игры и пояснительная к ним. Подготовка судей к соревнованиям. Работа судейской коллегии, обслуживающей соревнования.</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5.  Организация и проведение внутришкольных соревнований по футболу и баскетболу в младших и средних возрастах.</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6. Упражнения  для  формирования  осанки.  Общеукрепляющие  упражнения  с  предметами  и  без  предметов.  Бег  с  ускорением  на  30, 40, </w:t>
      </w:r>
      <w:smartTag w:uri="urn:schemas-microsoft-com:office:smarttags" w:element="metricconverter">
        <w:smartTagPr>
          <w:attr w:name="ProductID" w:val="50 метров"/>
        </w:smartTagPr>
        <w:r w:rsidRPr="00624FC2">
          <w:rPr>
            <w:rFonts w:ascii="Times New Roman" w:eastAsia="Times New Roman" w:hAnsi="Times New Roman" w:cs="Times New Roman"/>
            <w:sz w:val="24"/>
            <w:szCs w:val="24"/>
          </w:rPr>
          <w:t>50 метров</w:t>
        </w:r>
      </w:smartTag>
      <w:r w:rsidRPr="00624FC2">
        <w:rPr>
          <w:rFonts w:ascii="Times New Roman" w:eastAsia="Times New Roman" w:hAnsi="Times New Roman" w:cs="Times New Roman"/>
          <w:sz w:val="24"/>
          <w:szCs w:val="24"/>
        </w:rPr>
        <w:t xml:space="preserve">.  Бег  с  высокого  старта  на  30, 40, </w:t>
      </w:r>
      <w:smartTag w:uri="urn:schemas-microsoft-com:office:smarttags" w:element="metricconverter">
        <w:smartTagPr>
          <w:attr w:name="ProductID" w:val="50 метров"/>
        </w:smartTagPr>
        <w:r w:rsidRPr="00624FC2">
          <w:rPr>
            <w:rFonts w:ascii="Times New Roman" w:eastAsia="Times New Roman" w:hAnsi="Times New Roman" w:cs="Times New Roman"/>
            <w:sz w:val="24"/>
            <w:szCs w:val="24"/>
          </w:rPr>
          <w:t>50 метров</w:t>
        </w:r>
      </w:smartTag>
      <w:r w:rsidRPr="00624FC2">
        <w:rPr>
          <w:rFonts w:ascii="Times New Roman" w:eastAsia="Times New Roman" w:hAnsi="Times New Roman" w:cs="Times New Roman"/>
          <w:sz w:val="24"/>
          <w:szCs w:val="24"/>
        </w:rPr>
        <w:t xml:space="preserve">.  Бег  с  преодолением  препятствий.  Челночный  бег 3х10 метров, 6х10 метров, бег  до  10 минут.  Опорные  прыжки, со  скакалкой, в  длину  с  места  и  с разбега, в  высоту  с  разбега, напрыгивание  и  прыжки  в  глубину.  Метание  малого  мяча  на  дальность  и  в  цель.  метание  на  дальность  отскока  от  стены, щита.  Броски  набивного  мяча  </w:t>
      </w:r>
      <w:smartTag w:uri="urn:schemas-microsoft-com:office:smarttags" w:element="metricconverter">
        <w:smartTagPr>
          <w:attr w:name="ProductID" w:val="1 кг"/>
        </w:smartTagPr>
        <w:r w:rsidRPr="00624FC2">
          <w:rPr>
            <w:rFonts w:ascii="Times New Roman" w:eastAsia="Times New Roman" w:hAnsi="Times New Roman" w:cs="Times New Roman"/>
            <w:sz w:val="24"/>
            <w:szCs w:val="24"/>
          </w:rPr>
          <w:t>1 кг</w:t>
        </w:r>
      </w:smartTag>
      <w:r w:rsidRPr="00624FC2">
        <w:rPr>
          <w:rFonts w:ascii="Times New Roman" w:eastAsia="Times New Roman" w:hAnsi="Times New Roman" w:cs="Times New Roman"/>
          <w:sz w:val="24"/>
          <w:szCs w:val="24"/>
        </w:rPr>
        <w:t xml:space="preserve">. Силовые  упражнения: лазание, подтягивание  сериями, переворот  в  упор. Акробатическая  комбинация.  Упражнения  с  гантелями.  </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Общеразвивающие упражнения с предметами и без предметов. Упражнения с сопротивлением в парах. Акробатические кувырки, перекаты, падения. Бег по пересеченной местности. Челночный бег.</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7. </w:t>
      </w:r>
      <w:r w:rsidRPr="00624FC2">
        <w:rPr>
          <w:rFonts w:ascii="Times New Roman" w:eastAsia="Times New Roman" w:hAnsi="Times New Roman" w:cs="Times New Roman"/>
          <w:i/>
          <w:sz w:val="24"/>
          <w:szCs w:val="24"/>
        </w:rPr>
        <w:t xml:space="preserve">Основы  знаний.  </w:t>
      </w:r>
      <w:r w:rsidRPr="00624FC2">
        <w:rPr>
          <w:rFonts w:ascii="Times New Roman" w:eastAsia="Times New Roman" w:hAnsi="Times New Roman" w:cs="Times New Roman"/>
          <w:sz w:val="24"/>
          <w:szCs w:val="24"/>
        </w:rPr>
        <w:t xml:space="preserve">Антропометрические  измерения.  Питание  и  его  значение  для  роста  и  развития.  Что  общего  в  спортивных  играх  и  какие  между  ними  различия?  Закаливание  организма. </w:t>
      </w:r>
      <w:r w:rsidRPr="00624FC2">
        <w:rPr>
          <w:rFonts w:ascii="Times New Roman" w:eastAsia="Times New Roman" w:hAnsi="Times New Roman" w:cs="Times New Roman"/>
          <w:i/>
          <w:sz w:val="24"/>
          <w:szCs w:val="24"/>
        </w:rPr>
        <w:t xml:space="preserve">Специальная  подготовка.  </w:t>
      </w:r>
      <w:r w:rsidRPr="00624FC2">
        <w:rPr>
          <w:rFonts w:ascii="Times New Roman" w:eastAsia="Times New Roman" w:hAnsi="Times New Roman" w:cs="Times New Roman"/>
          <w:sz w:val="24"/>
          <w:szCs w:val="24"/>
        </w:rPr>
        <w:t>Специальные  передвижения  без  мяча  в  стойке  баскетболиста.  Остановка  в  два  шага  и  прыжком.  Ловля  и  передача  мяча  двумя  руками  от  груди          с  шагом  и  со  сменой  мест, в  движении.  Ведение  мяча  правой  и  левой  рукой  с  изменением  направления.  Бросок  мяча  двумя  руками  от  груди  с  отражением  от  щита  с  места, бросок  одной  рукой  после  ведения.</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Подвижные  игры: «Попади  в  кольцо», «Гонка  мяча», эстафеты  с  ведением  мяча  и  с  броском  мяча  после  ведения.</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Отработка ударов по мячу, ногой, головой на точность. Остановка</w:t>
      </w:r>
      <w:r w:rsidRPr="00624FC2">
        <w:rPr>
          <w:rFonts w:ascii="Times New Roman" w:eastAsia="Times New Roman" w:hAnsi="Times New Roman" w:cs="Times New Roman"/>
          <w:sz w:val="24"/>
          <w:szCs w:val="24"/>
        </w:rPr>
        <w:br/>
        <w:t>мяча с разворотом. Ведение мяча с совершенствованием всех</w:t>
      </w:r>
      <w:r w:rsidRPr="00624FC2">
        <w:rPr>
          <w:rFonts w:ascii="Times New Roman" w:eastAsia="Times New Roman" w:hAnsi="Times New Roman" w:cs="Times New Roman"/>
          <w:sz w:val="24"/>
          <w:szCs w:val="24"/>
        </w:rPr>
        <w:br/>
        <w:t xml:space="preserve">форм обводки. Отбор мяча у соперника. Выбрасывание мяча на точность и дальность. Техника </w:t>
      </w:r>
      <w:r w:rsidRPr="00624FC2">
        <w:rPr>
          <w:rFonts w:ascii="Times New Roman" w:eastAsia="Times New Roman" w:hAnsi="Times New Roman" w:cs="Times New Roman"/>
          <w:sz w:val="24"/>
          <w:szCs w:val="24"/>
        </w:rPr>
        <w:lastRenderedPageBreak/>
        <w:t>игры вратаря. Тактика игры в нападении. Индивидуальные, групповые и командные действия. Тактика защиты. Индивидуальные, групповые, командные действия. Тактика игры вратаря.</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8. </w:t>
      </w:r>
      <w:r w:rsidRPr="00624FC2">
        <w:rPr>
          <w:rFonts w:ascii="Times New Roman" w:eastAsia="Times New Roman" w:hAnsi="Times New Roman" w:cs="Times New Roman"/>
          <w:i/>
          <w:sz w:val="24"/>
          <w:szCs w:val="24"/>
        </w:rPr>
        <w:t xml:space="preserve">Основы  знаний.  </w:t>
      </w:r>
      <w:r w:rsidRPr="00624FC2">
        <w:rPr>
          <w:rFonts w:ascii="Times New Roman" w:eastAsia="Times New Roman" w:hAnsi="Times New Roman" w:cs="Times New Roman"/>
          <w:sz w:val="24"/>
          <w:szCs w:val="24"/>
        </w:rPr>
        <w:t>Основные  правила  игры  в  волейбол.  Самоконтроль  и  его  основные  приёмы. Мышечная  система  человека.  Понятие  о  здоровом  образе  жизни.  Режим  дня  и  здоровый  образ  жизни.  Утренняя  физическая  зарядка.</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i/>
          <w:sz w:val="24"/>
          <w:szCs w:val="24"/>
        </w:rPr>
        <w:t xml:space="preserve">Специальная  подготовка.  </w:t>
      </w:r>
      <w:r w:rsidRPr="00624FC2">
        <w:rPr>
          <w:rFonts w:ascii="Times New Roman" w:eastAsia="Times New Roman" w:hAnsi="Times New Roman" w:cs="Times New Roman"/>
          <w:sz w:val="24"/>
          <w:szCs w:val="24"/>
        </w:rPr>
        <w:t>Приём  мяча  снизу  двумя  руками.  Передача  мяча  сверху  двумя  руками  вперёд-вверх.  Нижняя  прямая  подача.   Подвижные  игры: «Не  давай  мяча  водящему», «Круговая  лапта».</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Организация командных</w:t>
      </w:r>
      <w:r w:rsidRPr="00624FC2">
        <w:rPr>
          <w:rFonts w:ascii="Times New Roman" w:eastAsia="Times New Roman" w:hAnsi="Times New Roman" w:cs="Times New Roman"/>
          <w:sz w:val="24"/>
          <w:szCs w:val="24"/>
        </w:rPr>
        <w:br/>
        <w:t>действий против контратаки. Сдача норм ГТО и контрольных упражнений по баскетболу и футболу.</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9. Организация и проведение походов.</w:t>
      </w:r>
    </w:p>
    <w:p w:rsidR="00F53EB1" w:rsidRPr="00624FC2" w:rsidRDefault="00F53EB1"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10.Участие в спортивных соревнованиях различного уровня, начиная со школьных до районных.</w:t>
      </w:r>
    </w:p>
    <w:p w:rsidR="00FA49B1" w:rsidRPr="00624FC2" w:rsidRDefault="00FA49B1" w:rsidP="00624FC2">
      <w:pPr>
        <w:spacing w:after="0" w:line="240" w:lineRule="auto"/>
        <w:ind w:firstLine="709"/>
        <w:contextualSpacing/>
        <w:jc w:val="both"/>
        <w:rPr>
          <w:rFonts w:ascii="Times New Roman" w:eastAsia="Times New Roman" w:hAnsi="Times New Roman" w:cs="Times New Roman"/>
          <w:sz w:val="24"/>
          <w:szCs w:val="24"/>
        </w:rPr>
      </w:pPr>
      <w:bookmarkStart w:id="1" w:name="_Toc473917115"/>
      <w:r w:rsidRPr="00624FC2">
        <w:rPr>
          <w:rFonts w:ascii="Times New Roman" w:eastAsia="Times New Roman" w:hAnsi="Times New Roman" w:cs="Times New Roman"/>
          <w:b/>
          <w:sz w:val="24"/>
          <w:szCs w:val="24"/>
        </w:rPr>
        <w:t>Основной показатель реализации программы «Спортивные игры»</w:t>
      </w:r>
      <w:r w:rsidRPr="00624FC2">
        <w:rPr>
          <w:rFonts w:ascii="Times New Roman" w:eastAsia="Times New Roman" w:hAnsi="Times New Roman" w:cs="Times New Roman"/>
          <w:sz w:val="24"/>
          <w:szCs w:val="24"/>
        </w:rPr>
        <w:t xml:space="preserve"> -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 результаты участия в соревнованиях. </w:t>
      </w:r>
    </w:p>
    <w:p w:rsidR="00FA49B1" w:rsidRPr="00624FC2" w:rsidRDefault="00FA49B1" w:rsidP="00624FC2">
      <w:pPr>
        <w:spacing w:after="0" w:line="240" w:lineRule="auto"/>
        <w:ind w:firstLine="709"/>
        <w:contextualSpacing/>
        <w:jc w:val="both"/>
        <w:rPr>
          <w:rFonts w:ascii="Times New Roman" w:eastAsia="Times New Roman" w:hAnsi="Times New Roman" w:cs="Times New Roman"/>
          <w:sz w:val="24"/>
          <w:szCs w:val="24"/>
        </w:rPr>
      </w:pPr>
    </w:p>
    <w:bookmarkEnd w:id="1"/>
    <w:p w:rsidR="00FA49B1" w:rsidRPr="00624FC2" w:rsidRDefault="00FA49B1" w:rsidP="00624FC2">
      <w:pPr>
        <w:pStyle w:val="4"/>
        <w:keepNext w:val="0"/>
        <w:keepLines w:val="0"/>
        <w:widowControl w:val="0"/>
        <w:autoSpaceDE w:val="0"/>
        <w:autoSpaceDN w:val="0"/>
        <w:spacing w:before="0" w:line="240" w:lineRule="auto"/>
        <w:jc w:val="center"/>
        <w:rPr>
          <w:i w:val="0"/>
          <w:color w:val="auto"/>
          <w:sz w:val="24"/>
          <w:szCs w:val="24"/>
        </w:rPr>
      </w:pPr>
      <w:r w:rsidRPr="00624FC2">
        <w:rPr>
          <w:i w:val="0"/>
          <w:color w:val="auto"/>
          <w:sz w:val="24"/>
          <w:szCs w:val="24"/>
        </w:rPr>
        <w:t>1.4.Планируемые</w:t>
      </w:r>
      <w:r w:rsidRPr="00624FC2">
        <w:rPr>
          <w:i w:val="0"/>
          <w:color w:val="auto"/>
          <w:spacing w:val="-4"/>
          <w:sz w:val="24"/>
          <w:szCs w:val="24"/>
        </w:rPr>
        <w:t xml:space="preserve"> </w:t>
      </w:r>
      <w:r w:rsidRPr="00624FC2">
        <w:rPr>
          <w:i w:val="0"/>
          <w:color w:val="auto"/>
          <w:sz w:val="24"/>
          <w:szCs w:val="24"/>
        </w:rPr>
        <w:t>результаты</w:t>
      </w:r>
      <w:r w:rsidRPr="00624FC2">
        <w:rPr>
          <w:i w:val="0"/>
          <w:color w:val="auto"/>
          <w:spacing w:val="-4"/>
          <w:sz w:val="24"/>
          <w:szCs w:val="24"/>
        </w:rPr>
        <w:t xml:space="preserve"> </w:t>
      </w:r>
      <w:r w:rsidRPr="00624FC2">
        <w:rPr>
          <w:i w:val="0"/>
          <w:color w:val="auto"/>
          <w:sz w:val="24"/>
          <w:szCs w:val="24"/>
        </w:rPr>
        <w:t>реализации</w:t>
      </w:r>
      <w:r w:rsidRPr="00624FC2">
        <w:rPr>
          <w:i w:val="0"/>
          <w:color w:val="auto"/>
          <w:spacing w:val="-3"/>
          <w:sz w:val="24"/>
          <w:szCs w:val="24"/>
        </w:rPr>
        <w:t xml:space="preserve"> </w:t>
      </w:r>
      <w:r w:rsidRPr="00624FC2">
        <w:rPr>
          <w:i w:val="0"/>
          <w:color w:val="auto"/>
          <w:sz w:val="24"/>
          <w:szCs w:val="24"/>
        </w:rPr>
        <w:t>программы</w:t>
      </w:r>
    </w:p>
    <w:p w:rsidR="00F131E5" w:rsidRPr="00624FC2" w:rsidRDefault="00F131E5" w:rsidP="00624FC2">
      <w:pPr>
        <w:pStyle w:val="a6"/>
        <w:spacing w:after="0" w:line="240" w:lineRule="auto"/>
        <w:ind w:left="0" w:firstLine="850"/>
        <w:jc w:val="both"/>
        <w:rPr>
          <w:rFonts w:ascii="Times New Roman" w:hAnsi="Times New Roman" w:cs="Times New Roman"/>
          <w:sz w:val="24"/>
          <w:szCs w:val="24"/>
        </w:rPr>
      </w:pP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В процессе обучения и воспитания</w:t>
      </w:r>
      <w:r w:rsidR="00F53EB1" w:rsidRPr="00624FC2">
        <w:rPr>
          <w:rFonts w:ascii="Times New Roman" w:eastAsia="Times New Roman" w:hAnsi="Times New Roman" w:cs="Times New Roman"/>
          <w:sz w:val="24"/>
          <w:szCs w:val="24"/>
        </w:rPr>
        <w:t>,</w:t>
      </w:r>
      <w:r w:rsidRPr="00624FC2">
        <w:rPr>
          <w:rFonts w:ascii="Times New Roman" w:eastAsia="Times New Roman" w:hAnsi="Times New Roman" w:cs="Times New Roman"/>
          <w:sz w:val="24"/>
          <w:szCs w:val="24"/>
        </w:rPr>
        <w:t xml:space="preserve">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Дополнительная образовательная программа  физического воспитания учащихся предусматривает достижение следующих результатов  образования:</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Личностными результатами программы является формирование следующих  умений:</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•определять и высказывать простые и общие для всех людей правила поведения при сотрудничестве (этические нормы);</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Метапредметными результатами программы является формирование следующих универсальных учебных действий (УУД):</w:t>
      </w:r>
    </w:p>
    <w:p w:rsidR="00F4479F" w:rsidRPr="00624FC2" w:rsidRDefault="00F4479F" w:rsidP="00624FC2">
      <w:pPr>
        <w:spacing w:after="0" w:line="240" w:lineRule="auto"/>
        <w:jc w:val="both"/>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Регулятивные УУД:</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•определять и формулировать цель деятельности на занятии с помощью педагога, а далее самостоятельно;</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•проговаривать последовательность действий;</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•уметь высказывать своё предположение (версию) на основе данного задания,  уметь работать по предложенному педагогом плану, а в дальнейшем уметь самостоятельно планировать свою деятельность;</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•средством формирования этих действий служит технология проблемного диалога на этапе изучения нового материала;</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•учиться совместно с педагогом и другими воспитанниками давать эмоциональную оценку деятельности команды на занятии.</w:t>
      </w: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F4479F" w:rsidRPr="00624FC2" w:rsidRDefault="00F4479F" w:rsidP="00624FC2">
      <w:pPr>
        <w:spacing w:after="0" w:line="240" w:lineRule="auto"/>
        <w:jc w:val="both"/>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Познавательные УУД:</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•добывать новые знания: находить ответы на вопросы, используя разные источники информации, свой жизненный опыт и информацию, полученную на занятии;</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lastRenderedPageBreak/>
        <w:t>•перерабатывать полученную информацию: делать выводы в результате  совместной работы всей команды;</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Средством формирования этих действий служит учебный материал и задания.</w:t>
      </w:r>
    </w:p>
    <w:p w:rsidR="00F4479F" w:rsidRPr="00624FC2" w:rsidRDefault="00F4479F" w:rsidP="00624FC2">
      <w:pPr>
        <w:spacing w:after="0" w:line="240" w:lineRule="auto"/>
        <w:jc w:val="both"/>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Коммуникативные УУД:</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•умение донести свою позицию до других: оформлять свою мысль. Слушать и понимать</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речь других;</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•совместно договариваться о правилах общения и поведения в игре и следовать им;</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•учиться выполнять различные роли в группе (лидера, исполнителя, критика).</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Средством формирования этих действий служит организация работы в парах и малых группах.</w:t>
      </w:r>
    </w:p>
    <w:p w:rsidR="00F4479F" w:rsidRPr="00624FC2" w:rsidRDefault="00F4479F" w:rsidP="00624FC2">
      <w:pPr>
        <w:spacing w:after="0" w:line="240" w:lineRule="auto"/>
        <w:jc w:val="both"/>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Оздоровительные результаты программы</w:t>
      </w:r>
      <w:r w:rsidR="00BF1CED" w:rsidRPr="00624FC2">
        <w:rPr>
          <w:rFonts w:ascii="Times New Roman" w:eastAsia="Times New Roman" w:hAnsi="Times New Roman" w:cs="Times New Roman"/>
          <w:i/>
          <w:sz w:val="24"/>
          <w:szCs w:val="24"/>
        </w:rPr>
        <w:t>:</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социальная адаптация детей, расширение сферы общения, приобретение опыта взаимодействия с окружающим миром.</w:t>
      </w:r>
    </w:p>
    <w:p w:rsidR="00FA49B1" w:rsidRPr="00624FC2" w:rsidRDefault="00FA49B1" w:rsidP="00624FC2">
      <w:pPr>
        <w:spacing w:after="0" w:line="240" w:lineRule="auto"/>
        <w:ind w:firstLine="708"/>
        <w:jc w:val="both"/>
        <w:rPr>
          <w:rFonts w:ascii="Times New Roman" w:eastAsia="Times New Roman" w:hAnsi="Times New Roman" w:cs="Times New Roman"/>
          <w:i/>
          <w:sz w:val="24"/>
          <w:szCs w:val="24"/>
        </w:rPr>
      </w:pPr>
    </w:p>
    <w:p w:rsidR="00F4479F" w:rsidRPr="00624FC2" w:rsidRDefault="00F4479F" w:rsidP="00624FC2">
      <w:pPr>
        <w:spacing w:after="0" w:line="240" w:lineRule="auto"/>
        <w:ind w:firstLine="708"/>
        <w:jc w:val="both"/>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Требования к знаниям и умениям, которые должны приобрести обучающиеся в процессе реализации программы физического воспитания учащихся</w:t>
      </w: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В ходе реализация программы «Спортивные игры» обучающиеся должны: </w:t>
      </w:r>
    </w:p>
    <w:p w:rsidR="00F4479F" w:rsidRPr="00624FC2" w:rsidRDefault="00F4479F" w:rsidP="00624FC2">
      <w:pPr>
        <w:spacing w:after="0" w:line="240" w:lineRule="auto"/>
        <w:jc w:val="both"/>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В результате первого года обучения учащиеся должны уметь:</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 знать правила игры в волейбол, баскетбол, футбол;</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 владеть приемами передачи мяча сверху и снизу;</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3) выполнять и принимать подачу;</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4) самостоятельно проводить разминку;</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5) играть в пионербол с элементами волейбола и в волейбол на начальном уровне</w:t>
      </w:r>
    </w:p>
    <w:p w:rsidR="00F4479F" w:rsidRPr="00624FC2" w:rsidRDefault="00F4479F" w:rsidP="00624FC2">
      <w:pPr>
        <w:spacing w:after="0" w:line="240" w:lineRule="auto"/>
        <w:jc w:val="both"/>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В результате второго года обучения:</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 выполнять нападающий удар и блокирование</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 освоить игру «третьего номера»</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3) играть самостоятельно в волейбол, баскетбол с более старшими партнерами</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4) знать суть игры</w:t>
      </w:r>
    </w:p>
    <w:p w:rsidR="00F4479F" w:rsidRPr="00624FC2" w:rsidRDefault="00F4479F" w:rsidP="00624FC2">
      <w:pPr>
        <w:spacing w:after="0" w:line="240" w:lineRule="auto"/>
        <w:jc w:val="both"/>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В результате третьего года обучения овладеть:</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 техническими приемами –</w:t>
      </w:r>
      <w:r w:rsidR="007B7C21"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в совершенстве</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2) тактическими навыками волейбола, баскетбола, футбола</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3) навыками судейства.</w:t>
      </w:r>
    </w:p>
    <w:p w:rsidR="00F4479F" w:rsidRPr="00624FC2" w:rsidRDefault="00F4479F" w:rsidP="00624FC2">
      <w:pPr>
        <w:spacing w:after="0" w:line="240" w:lineRule="auto"/>
        <w:jc w:val="both"/>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Формы подведения итогов реализации программы:</w:t>
      </w: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В ходе реализации программы дети приобретают знания, умения и навыки на теоретических и закрепляют на практических частях занятий. Эти умения выявляются в ходе каждого занятия на протяжении учебного года методом наблюдения за каждым ребенком.</w:t>
      </w: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Обследование физической подготовленности и выявление уровня развития психофизических качеств у детей осуществляется в начале и конце учебного года с помощью тестирования.</w:t>
      </w: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В течение учебного года проводятся один открытый урок для родителей, итоговое занятие в конце года, в течение всего процесса обучения –участие в соревнованиях по пионерболу (1 год), волейболу, баскетболу, футболу (2 и 3 год обучения) и другим видам спорта.</w:t>
      </w: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В результате освоения обязательного минимума содержания программы 1-ого уровня учащиеся должны знать:</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основы истории развития игр в России,</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влияние физических упражнений на организм спортсмена,</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гигиену и самоконтроль спортсмена,</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основы правил, технику и тактику игр в футбол ,баскетбол, волейбол, лапту;</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lastRenderedPageBreak/>
        <w:t>должны уметь:</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технически правильно осуществлять двигательные действия избранной спортивной игры,</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использовать их в условиях соревновательной деятельности и организации собственного досуга,</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управлять своими эмоциями,</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эффективно взаимодействовать со взрослыми и сверстниками, владеть культурой общения,</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демонстрировать:</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игру во все предложенные спортивные игры по упрощенным правилам,</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участие в соревнованиях по одной из спортивных игр,</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соблюдение норм поведения в коллективе, правил безопасности и личную гигиену,</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MS Gothic" w:hAnsi="Times New Roman" w:cs="Times New Roman"/>
          <w:sz w:val="24"/>
          <w:szCs w:val="24"/>
        </w:rPr>
        <w:t xml:space="preserve"> </w:t>
      </w:r>
      <w:r w:rsidRPr="00624FC2">
        <w:rPr>
          <w:rFonts w:ascii="Times New Roman" w:eastAsia="Times New Roman" w:hAnsi="Times New Roman" w:cs="Times New Roman"/>
          <w:sz w:val="24"/>
          <w:szCs w:val="24"/>
        </w:rPr>
        <w:t>помощь друг другу и учителю,</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поддержку товарищей, имеющих недостаточную физическую подготовку,</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активность, выдержку и самообладание.</w:t>
      </w: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Второй уровень обучения направлен на формирование элементарной грамотности в ведении спортивных игр. Рассчитан на детей 14-15 лет и предполагает расширение представлений детей о возможностях изучаемых спортивных игр. На данном этапе акцент </w:t>
      </w:r>
    </w:p>
    <w:p w:rsidR="007B7C21"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делается на привитие устойчивого интереса к одной или нескольким спортивным играм на </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более высоком уровне. Доминирующая идея –«Ищу себя». В группе занимаются в основном ученики, прошедшие базовую подготовку, а также новые ребята, чей игровой и </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спортивный уровень соответствует критериям, заложенным в 1-ом уровне.</w:t>
      </w: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В результате освоения содержания программы 2-ого уровня учащиеся должны знать:</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особенности развития выбранной(ых) спортивной(ых) игры (игр),</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 xml:space="preserve">биодинамические особенности и содержание физических упражнений, способствующих </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освоению данных игр,</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психофункциональные особенности собственного организма,</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правила личной гигиены,</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основы профилактики травматизма и оказание доврачебной помощи при занятиях спортивными играми;</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должны уметь:</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проводить самостоятельные занятия по развитию основных физических способностей,</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разрабатывать индивидуальный двигательный режим,</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подбирать и планировать физические упражнения,</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соблюдать правила безопасности на занятиях по спортивным играм;</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демонстрировать:</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технико-тактические навыки в выбранных спортивных играх,</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участие в соревнованиях на школьном, дворовом, городском уровнях по данным спортивным играм,</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самостоятельное выполнение упражнений на развитие технико-тактических данных в спортивных играх.</w:t>
      </w: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Третий уровень складывается из двух частей: функциональной и компетентностной  грамотности.</w:t>
      </w: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Цель функциональной грамотности –</w:t>
      </w:r>
      <w:r w:rsidR="007B7C21"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закреплять и развивать технико-тактические навыки, полученные на ранних уровнях, учится новым приемам и навыкам по выбранным спортивным играм. Доминирующая идея –</w:t>
      </w:r>
      <w:r w:rsidR="007B7C21"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«Совершенствуй себя».</w:t>
      </w: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Компетентностная грамотность предполагает углубленное изучение спортивных игр, индивидуальную</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работу</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с одаренными детьми, продвижение их на более высокий спортивный уровень.</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Доминирующая идея –</w:t>
      </w:r>
      <w:r w:rsidR="007B7C21"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 xml:space="preserve">«Реализуй себя». Возраст занимающихся 15-17 лет. В основном </w:t>
      </w:r>
      <w:r w:rsidRPr="00624FC2">
        <w:rPr>
          <w:rFonts w:ascii="Times New Roman" w:eastAsia="Times New Roman" w:hAnsi="Times New Roman" w:cs="Times New Roman"/>
          <w:sz w:val="24"/>
          <w:szCs w:val="24"/>
        </w:rPr>
        <w:lastRenderedPageBreak/>
        <w:t>это выпускники первых двух уровней. Иногда к ним подключаются сверстники, достигшие в своем спортивном развитии данного уровня или приближающиеся к нему.</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В результате освоения содержания программы 3-ого уровня учащиеся</w:t>
      </w:r>
      <w:r w:rsidR="007B7C21"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должны</w:t>
      </w:r>
      <w:r w:rsidR="007B7C21"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знать:</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роль физической культуры и спорта в формировании здорового образа жизни, организации активного отдыха и профилактики вредных привычек;</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основы формирования двигательных действий и развития физических качеств;</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способы закаливания организма и основные приемы самомассажа;</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должны</w:t>
      </w:r>
      <w:r w:rsidR="007B7C21"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уметь:</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составлять и выполнять комплексы упражнений для занятий спортивными играми с учетом индивидуальных особенностей организма;</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выполнять технические действия спортивных игр;</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соблюдать безопасность при выполнении физических упражнений и проведении туристических походов;</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MS Gothic" w:eastAsia="MS Gothic" w:hAnsi="MS Gothic" w:cs="MS Gothic" w:hint="eastAsia"/>
          <w:sz w:val="24"/>
          <w:szCs w:val="24"/>
        </w:rPr>
        <w:t>✓</w:t>
      </w:r>
      <w:r w:rsidRPr="00624FC2">
        <w:rPr>
          <w:rFonts w:ascii="Times New Roman" w:eastAsia="Times New Roman" w:hAnsi="Times New Roman" w:cs="Times New Roman"/>
          <w:sz w:val="24"/>
          <w:szCs w:val="24"/>
        </w:rPr>
        <w:t>осуществлять судейство школьных соревнований по одной или нескольким спортивным играм;</w:t>
      </w: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Должны</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использовать</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приобретенные</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знания</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и</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умения</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в</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практической</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деятельности</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и</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повседневной</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жизни</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для:</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 спортивных игр;</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•включения спортивных игр в активный отдых и досуг.</w:t>
      </w: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Одним из оснований, обеспечивающих успех в реализации программы, выработке у</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 xml:space="preserve">детей эффективной системы мотивов и стимулов, является разнообразие методов работы, </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 xml:space="preserve">использование как общепедагогических, так и специфических методов физического воспитания, в том числе приемов, направленных на обогащение двигательного опыта, </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формирование</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 xml:space="preserve">интереса к элементам спортивных игр, использование физкультурных </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 xml:space="preserve">пособий, инвентаря, индивидуальных и групповых заданий, совместной игры детей и </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 xml:space="preserve">взрослых, поощрение творческой инициативы, объединение в играх детей с разным </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уровнем развития и физической подготовленности.</w:t>
      </w: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Хороший эффект поддержания внимания к игре дает введение соревновательных </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моментов. Побуждение детей на занятиях и в индивидуальной работе к сравнению и противопоставлению, анализу и обобщению, обоснованию и оценке способствует активизации их мысли, приучает к самостоятельности, подготавливает необходимую</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психологическую</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основу для решения творческих задач.</w:t>
      </w:r>
    </w:p>
    <w:p w:rsidR="00F4479F"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Основными</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критериями</w:t>
      </w:r>
      <w:r w:rsidR="00406666"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sz w:val="24"/>
          <w:szCs w:val="24"/>
        </w:rPr>
        <w:t>успешной реализации программы будут:</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1.Высокая мотивация к участию в работе спортивного объединения.</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2.Положительная динамика уровня физического развития учащихся, членов спортивного </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объединения.</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3.Высокий уровень сплоченности коллектива.</w:t>
      </w:r>
    </w:p>
    <w:p w:rsidR="00F4479F" w:rsidRPr="00624FC2" w:rsidRDefault="00F4479F" w:rsidP="00624FC2">
      <w:pPr>
        <w:spacing w:after="0" w:line="240" w:lineRule="auto"/>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4.Активность и результативность участия в соревнованиях разного уровня.</w:t>
      </w:r>
    </w:p>
    <w:p w:rsidR="00122393" w:rsidRPr="00624FC2" w:rsidRDefault="00F4479F" w:rsidP="00624FC2">
      <w:pPr>
        <w:spacing w:after="0" w:line="240" w:lineRule="auto"/>
        <w:ind w:firstLine="708"/>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Отслеживание результатов проводится разными способами: наблюдение, анкетирование, соревнование, индивидуальные зачеты. Сдача контрольных тестов проходит каждые два месяца и для каждого уровня в отдельности. Участие в соревнованиях разного уровня контролируется как учителем, так и самими учениками. Данные заносятся в общую таблицу и в индивидуальные карты развития. Так каждый учащийся может проследить историю своего физического становления в спортивном объ</w:t>
      </w:r>
      <w:r w:rsidR="00406666" w:rsidRPr="00624FC2">
        <w:rPr>
          <w:rFonts w:ascii="Times New Roman" w:eastAsia="Times New Roman" w:hAnsi="Times New Roman" w:cs="Times New Roman"/>
          <w:sz w:val="24"/>
          <w:szCs w:val="24"/>
        </w:rPr>
        <w:t>едине</w:t>
      </w:r>
      <w:r w:rsidR="00122393" w:rsidRPr="00624FC2">
        <w:rPr>
          <w:rFonts w:ascii="Times New Roman" w:eastAsia="Times New Roman" w:hAnsi="Times New Roman" w:cs="Times New Roman"/>
          <w:sz w:val="24"/>
          <w:szCs w:val="24"/>
        </w:rPr>
        <w:t>нии.</w:t>
      </w:r>
    </w:p>
    <w:p w:rsidR="00FA49B1" w:rsidRPr="00624FC2" w:rsidRDefault="00FA49B1" w:rsidP="00624FC2">
      <w:pPr>
        <w:spacing w:after="0" w:line="240" w:lineRule="auto"/>
        <w:jc w:val="center"/>
        <w:rPr>
          <w:rFonts w:ascii="Times New Roman" w:hAnsi="Times New Roman" w:cs="Times New Roman"/>
          <w:b/>
          <w:sz w:val="24"/>
          <w:szCs w:val="24"/>
        </w:rPr>
      </w:pPr>
      <w:bookmarkStart w:id="2" w:name="_Toc473917119"/>
    </w:p>
    <w:p w:rsidR="00FA49B1" w:rsidRPr="00624FC2" w:rsidRDefault="00FA49B1" w:rsidP="00624FC2">
      <w:pPr>
        <w:spacing w:after="0" w:line="240" w:lineRule="auto"/>
        <w:jc w:val="center"/>
        <w:rPr>
          <w:rFonts w:ascii="Times New Roman" w:hAnsi="Times New Roman" w:cs="Times New Roman"/>
          <w:b/>
          <w:sz w:val="24"/>
          <w:szCs w:val="24"/>
        </w:rPr>
      </w:pPr>
      <w:r w:rsidRPr="00624FC2">
        <w:rPr>
          <w:rFonts w:ascii="Times New Roman" w:hAnsi="Times New Roman" w:cs="Times New Roman"/>
          <w:b/>
          <w:sz w:val="24"/>
          <w:szCs w:val="24"/>
        </w:rPr>
        <w:t xml:space="preserve">РАЗДЕЛ  </w:t>
      </w:r>
      <w:r w:rsidRPr="00624FC2">
        <w:rPr>
          <w:rFonts w:ascii="Times New Roman" w:hAnsi="Times New Roman" w:cs="Times New Roman"/>
          <w:b/>
          <w:sz w:val="24"/>
          <w:szCs w:val="24"/>
          <w:lang w:val="en-US"/>
        </w:rPr>
        <w:t>II</w:t>
      </w:r>
      <w:r w:rsidRPr="00624FC2">
        <w:rPr>
          <w:rFonts w:ascii="Times New Roman" w:hAnsi="Times New Roman" w:cs="Times New Roman"/>
          <w:b/>
          <w:sz w:val="24"/>
          <w:szCs w:val="24"/>
        </w:rPr>
        <w:t xml:space="preserve">.  КОМПЛЕКС ОРГАНИЗАЦИОННО-ПЕДАГОГИЧЕСКИХ </w:t>
      </w:r>
    </w:p>
    <w:p w:rsidR="00FA49B1" w:rsidRPr="00624FC2" w:rsidRDefault="00FA49B1" w:rsidP="00624FC2">
      <w:pPr>
        <w:spacing w:after="0" w:line="240" w:lineRule="auto"/>
        <w:jc w:val="center"/>
        <w:rPr>
          <w:rFonts w:ascii="Times New Roman" w:hAnsi="Times New Roman" w:cs="Times New Roman"/>
          <w:b/>
          <w:sz w:val="24"/>
          <w:szCs w:val="24"/>
        </w:rPr>
      </w:pPr>
      <w:r w:rsidRPr="00624FC2">
        <w:rPr>
          <w:rFonts w:ascii="Times New Roman" w:hAnsi="Times New Roman" w:cs="Times New Roman"/>
          <w:b/>
          <w:sz w:val="24"/>
          <w:szCs w:val="24"/>
        </w:rPr>
        <w:t xml:space="preserve">УСЛОВИЙ  </w:t>
      </w:r>
    </w:p>
    <w:p w:rsidR="00FA49B1" w:rsidRPr="00624FC2" w:rsidRDefault="00FA49B1" w:rsidP="00624FC2">
      <w:pPr>
        <w:spacing w:after="0" w:line="240" w:lineRule="auto"/>
        <w:ind w:firstLine="567"/>
        <w:contextualSpacing/>
        <w:jc w:val="right"/>
        <w:rPr>
          <w:rFonts w:ascii="Times New Roman" w:hAnsi="Times New Roman" w:cs="Times New Roman"/>
          <w:i/>
          <w:sz w:val="24"/>
          <w:szCs w:val="24"/>
        </w:rPr>
      </w:pPr>
      <w:r w:rsidRPr="00624FC2">
        <w:rPr>
          <w:rFonts w:ascii="Times New Roman" w:hAnsi="Times New Roman" w:cs="Times New Roman"/>
          <w:i/>
          <w:sz w:val="24"/>
          <w:szCs w:val="24"/>
        </w:rPr>
        <w:t>Таблица 3</w:t>
      </w:r>
    </w:p>
    <w:p w:rsidR="00FA49B1" w:rsidRPr="00624FC2" w:rsidRDefault="00FA49B1" w:rsidP="00624FC2">
      <w:pPr>
        <w:spacing w:after="0" w:line="240" w:lineRule="auto"/>
        <w:ind w:firstLine="567"/>
        <w:contextualSpacing/>
        <w:jc w:val="center"/>
        <w:rPr>
          <w:rFonts w:ascii="Times New Roman" w:hAnsi="Times New Roman" w:cs="Times New Roman"/>
          <w:b/>
          <w:sz w:val="24"/>
          <w:szCs w:val="24"/>
        </w:rPr>
      </w:pPr>
      <w:r w:rsidRPr="00624FC2">
        <w:rPr>
          <w:rFonts w:ascii="Times New Roman" w:hAnsi="Times New Roman" w:cs="Times New Roman"/>
          <w:b/>
          <w:sz w:val="24"/>
          <w:szCs w:val="24"/>
        </w:rPr>
        <w:t>2.1. Календарный учебный график</w:t>
      </w:r>
    </w:p>
    <w:tbl>
      <w:tblPr>
        <w:tblStyle w:val="af1"/>
        <w:tblW w:w="5000" w:type="pct"/>
        <w:jc w:val="center"/>
        <w:tblLook w:val="04A0" w:firstRow="1" w:lastRow="0" w:firstColumn="1" w:lastColumn="0" w:noHBand="0" w:noVBand="1"/>
      </w:tblPr>
      <w:tblGrid>
        <w:gridCol w:w="506"/>
        <w:gridCol w:w="790"/>
        <w:gridCol w:w="1296"/>
        <w:gridCol w:w="1296"/>
        <w:gridCol w:w="1162"/>
        <w:gridCol w:w="1196"/>
        <w:gridCol w:w="1196"/>
        <w:gridCol w:w="1194"/>
        <w:gridCol w:w="1642"/>
      </w:tblGrid>
      <w:tr w:rsidR="00FA49B1" w:rsidRPr="00624FC2" w:rsidTr="00440031">
        <w:trPr>
          <w:cantSplit/>
          <w:trHeight w:val="1966"/>
          <w:jc w:val="center"/>
        </w:trPr>
        <w:tc>
          <w:tcPr>
            <w:tcW w:w="252" w:type="pct"/>
            <w:textDirection w:val="btLr"/>
          </w:tcPr>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w:t>
            </w:r>
          </w:p>
        </w:tc>
        <w:tc>
          <w:tcPr>
            <w:tcW w:w="398" w:type="pct"/>
            <w:textDirection w:val="btLr"/>
          </w:tcPr>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 xml:space="preserve">Год </w:t>
            </w:r>
          </w:p>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обучения</w:t>
            </w:r>
          </w:p>
        </w:tc>
        <w:tc>
          <w:tcPr>
            <w:tcW w:w="597" w:type="pct"/>
            <w:textDirection w:val="btLr"/>
          </w:tcPr>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 xml:space="preserve">Дата </w:t>
            </w:r>
          </w:p>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 xml:space="preserve">начала </w:t>
            </w:r>
          </w:p>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занятий</w:t>
            </w:r>
          </w:p>
        </w:tc>
        <w:tc>
          <w:tcPr>
            <w:tcW w:w="599" w:type="pct"/>
            <w:textDirection w:val="btLr"/>
          </w:tcPr>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 xml:space="preserve">Дата окончания     </w:t>
            </w:r>
          </w:p>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занятий</w:t>
            </w:r>
          </w:p>
        </w:tc>
        <w:tc>
          <w:tcPr>
            <w:tcW w:w="598" w:type="pct"/>
            <w:textDirection w:val="btLr"/>
          </w:tcPr>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 xml:space="preserve">Количество </w:t>
            </w:r>
          </w:p>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 xml:space="preserve">учебных </w:t>
            </w:r>
          </w:p>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недель</w:t>
            </w:r>
          </w:p>
        </w:tc>
        <w:tc>
          <w:tcPr>
            <w:tcW w:w="599" w:type="pct"/>
            <w:textDirection w:val="btLr"/>
          </w:tcPr>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 xml:space="preserve">Количество </w:t>
            </w:r>
          </w:p>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 xml:space="preserve">учебных </w:t>
            </w:r>
          </w:p>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дней</w:t>
            </w:r>
          </w:p>
        </w:tc>
        <w:tc>
          <w:tcPr>
            <w:tcW w:w="599" w:type="pct"/>
            <w:textDirection w:val="btLr"/>
          </w:tcPr>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 xml:space="preserve">Количество </w:t>
            </w:r>
          </w:p>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 xml:space="preserve">учебных </w:t>
            </w:r>
          </w:p>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часов</w:t>
            </w:r>
          </w:p>
        </w:tc>
        <w:tc>
          <w:tcPr>
            <w:tcW w:w="598" w:type="pct"/>
            <w:textDirection w:val="btLr"/>
          </w:tcPr>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 xml:space="preserve">Режим </w:t>
            </w:r>
          </w:p>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занятий</w:t>
            </w:r>
          </w:p>
        </w:tc>
        <w:tc>
          <w:tcPr>
            <w:tcW w:w="759" w:type="pct"/>
            <w:textDirection w:val="btLr"/>
          </w:tcPr>
          <w:p w:rsidR="00FA49B1" w:rsidRPr="00624FC2" w:rsidRDefault="00FA49B1" w:rsidP="00624FC2">
            <w:pPr>
              <w:ind w:firstLine="567"/>
              <w:contextualSpacing/>
              <w:jc w:val="center"/>
              <w:rPr>
                <w:rFonts w:ascii="Times New Roman" w:hAnsi="Times New Roman" w:cs="Times New Roman"/>
                <w:sz w:val="24"/>
                <w:szCs w:val="24"/>
                <w:lang w:val="ru-RU"/>
              </w:rPr>
            </w:pPr>
            <w:r w:rsidRPr="00624FC2">
              <w:rPr>
                <w:rFonts w:ascii="Times New Roman" w:hAnsi="Times New Roman" w:cs="Times New Roman"/>
                <w:sz w:val="24"/>
                <w:szCs w:val="24"/>
                <w:lang w:val="ru-RU"/>
              </w:rPr>
              <w:t xml:space="preserve">Срок </w:t>
            </w:r>
          </w:p>
          <w:p w:rsidR="00FA49B1" w:rsidRPr="00624FC2" w:rsidRDefault="00FA49B1" w:rsidP="00624FC2">
            <w:pPr>
              <w:ind w:firstLine="567"/>
              <w:contextualSpacing/>
              <w:jc w:val="center"/>
              <w:rPr>
                <w:rFonts w:ascii="Times New Roman" w:hAnsi="Times New Roman" w:cs="Times New Roman"/>
                <w:sz w:val="24"/>
                <w:szCs w:val="24"/>
                <w:lang w:val="ru-RU"/>
              </w:rPr>
            </w:pPr>
            <w:r w:rsidRPr="00624FC2">
              <w:rPr>
                <w:rFonts w:ascii="Times New Roman" w:hAnsi="Times New Roman" w:cs="Times New Roman"/>
                <w:sz w:val="24"/>
                <w:szCs w:val="24"/>
                <w:lang w:val="ru-RU"/>
              </w:rPr>
              <w:t xml:space="preserve">проведения </w:t>
            </w:r>
          </w:p>
          <w:p w:rsidR="00FA49B1" w:rsidRPr="00624FC2" w:rsidRDefault="00FA49B1" w:rsidP="00624FC2">
            <w:pPr>
              <w:ind w:firstLine="567"/>
              <w:contextualSpacing/>
              <w:jc w:val="center"/>
              <w:rPr>
                <w:rFonts w:ascii="Times New Roman" w:hAnsi="Times New Roman" w:cs="Times New Roman"/>
                <w:sz w:val="24"/>
                <w:szCs w:val="24"/>
                <w:lang w:val="ru-RU"/>
              </w:rPr>
            </w:pPr>
            <w:r w:rsidRPr="00624FC2">
              <w:rPr>
                <w:rFonts w:ascii="Times New Roman" w:hAnsi="Times New Roman" w:cs="Times New Roman"/>
                <w:sz w:val="24"/>
                <w:szCs w:val="24"/>
                <w:lang w:val="ru-RU"/>
              </w:rPr>
              <w:t xml:space="preserve">промежуточной </w:t>
            </w:r>
          </w:p>
          <w:p w:rsidR="00FA49B1" w:rsidRPr="00624FC2" w:rsidRDefault="00FA49B1" w:rsidP="00624FC2">
            <w:pPr>
              <w:ind w:firstLine="567"/>
              <w:contextualSpacing/>
              <w:jc w:val="center"/>
              <w:rPr>
                <w:rFonts w:ascii="Times New Roman" w:hAnsi="Times New Roman" w:cs="Times New Roman"/>
                <w:sz w:val="24"/>
                <w:szCs w:val="24"/>
                <w:lang w:val="ru-RU"/>
              </w:rPr>
            </w:pPr>
            <w:r w:rsidRPr="00624FC2">
              <w:rPr>
                <w:rFonts w:ascii="Times New Roman" w:hAnsi="Times New Roman" w:cs="Times New Roman"/>
                <w:sz w:val="24"/>
                <w:szCs w:val="24"/>
                <w:lang w:val="ru-RU"/>
              </w:rPr>
              <w:t xml:space="preserve">итоговой </w:t>
            </w:r>
          </w:p>
          <w:p w:rsidR="00FA49B1" w:rsidRPr="00624FC2" w:rsidRDefault="00FA49B1" w:rsidP="00624FC2">
            <w:pPr>
              <w:ind w:firstLine="567"/>
              <w:contextualSpacing/>
              <w:jc w:val="center"/>
              <w:rPr>
                <w:rFonts w:ascii="Times New Roman" w:hAnsi="Times New Roman" w:cs="Times New Roman"/>
                <w:sz w:val="24"/>
                <w:szCs w:val="24"/>
                <w:lang w:val="ru-RU"/>
              </w:rPr>
            </w:pPr>
            <w:r w:rsidRPr="00624FC2">
              <w:rPr>
                <w:rFonts w:ascii="Times New Roman" w:hAnsi="Times New Roman" w:cs="Times New Roman"/>
                <w:sz w:val="24"/>
                <w:szCs w:val="24"/>
                <w:lang w:val="ru-RU"/>
              </w:rPr>
              <w:t>аттестации</w:t>
            </w:r>
          </w:p>
        </w:tc>
      </w:tr>
      <w:tr w:rsidR="00FA49B1" w:rsidRPr="00624FC2" w:rsidTr="00440031">
        <w:trPr>
          <w:jc w:val="center"/>
        </w:trPr>
        <w:tc>
          <w:tcPr>
            <w:tcW w:w="252" w:type="pct"/>
          </w:tcPr>
          <w:p w:rsidR="00FA49B1" w:rsidRPr="00624FC2" w:rsidRDefault="00FA49B1" w:rsidP="00624FC2">
            <w:pPr>
              <w:ind w:firstLine="567"/>
              <w:contextualSpacing/>
              <w:jc w:val="center"/>
              <w:rPr>
                <w:rFonts w:ascii="Times New Roman" w:hAnsi="Times New Roman" w:cs="Times New Roman"/>
                <w:sz w:val="24"/>
                <w:szCs w:val="24"/>
              </w:rPr>
            </w:pPr>
            <w:r w:rsidRPr="00624FC2">
              <w:rPr>
                <w:rFonts w:ascii="Times New Roman" w:hAnsi="Times New Roman" w:cs="Times New Roman"/>
                <w:sz w:val="24"/>
                <w:szCs w:val="24"/>
              </w:rPr>
              <w:t>1</w:t>
            </w:r>
          </w:p>
        </w:tc>
        <w:tc>
          <w:tcPr>
            <w:tcW w:w="398" w:type="pct"/>
          </w:tcPr>
          <w:p w:rsidR="00FA49B1" w:rsidRPr="00624FC2" w:rsidRDefault="00FA49B1" w:rsidP="00624FC2">
            <w:pPr>
              <w:contextualSpacing/>
              <w:jc w:val="center"/>
              <w:rPr>
                <w:rFonts w:ascii="Times New Roman" w:hAnsi="Times New Roman" w:cs="Times New Roman"/>
                <w:sz w:val="24"/>
                <w:szCs w:val="24"/>
              </w:rPr>
            </w:pPr>
          </w:p>
          <w:p w:rsidR="00FA49B1" w:rsidRPr="00624FC2" w:rsidRDefault="00FA49B1" w:rsidP="00624FC2">
            <w:pPr>
              <w:contextualSpacing/>
              <w:jc w:val="center"/>
              <w:rPr>
                <w:rFonts w:ascii="Times New Roman" w:hAnsi="Times New Roman" w:cs="Times New Roman"/>
                <w:sz w:val="24"/>
                <w:szCs w:val="24"/>
                <w:lang w:val="ru-RU"/>
              </w:rPr>
            </w:pPr>
            <w:r w:rsidRPr="00624FC2">
              <w:rPr>
                <w:rFonts w:ascii="Times New Roman" w:hAnsi="Times New Roman" w:cs="Times New Roman"/>
                <w:sz w:val="24"/>
                <w:szCs w:val="24"/>
                <w:lang w:val="ru-RU"/>
              </w:rPr>
              <w:t>2</w:t>
            </w:r>
          </w:p>
        </w:tc>
        <w:tc>
          <w:tcPr>
            <w:tcW w:w="597" w:type="pct"/>
          </w:tcPr>
          <w:p w:rsidR="00FA49B1" w:rsidRPr="00624FC2" w:rsidRDefault="00FA49B1" w:rsidP="00624FC2">
            <w:pPr>
              <w:contextualSpacing/>
              <w:jc w:val="center"/>
              <w:rPr>
                <w:rFonts w:ascii="Times New Roman" w:hAnsi="Times New Roman" w:cs="Times New Roman"/>
                <w:sz w:val="24"/>
                <w:szCs w:val="24"/>
              </w:rPr>
            </w:pPr>
          </w:p>
          <w:p w:rsidR="00FA49B1" w:rsidRPr="00624FC2" w:rsidRDefault="00FA49B1" w:rsidP="00624FC2">
            <w:pPr>
              <w:contextualSpacing/>
              <w:jc w:val="center"/>
              <w:rPr>
                <w:rFonts w:ascii="Times New Roman" w:hAnsi="Times New Roman" w:cs="Times New Roman"/>
                <w:sz w:val="24"/>
                <w:szCs w:val="24"/>
              </w:rPr>
            </w:pPr>
            <w:r w:rsidRPr="00624FC2">
              <w:rPr>
                <w:rFonts w:ascii="Times New Roman" w:hAnsi="Times New Roman" w:cs="Times New Roman"/>
                <w:sz w:val="24"/>
                <w:szCs w:val="24"/>
              </w:rPr>
              <w:t>01.09.2022</w:t>
            </w:r>
          </w:p>
        </w:tc>
        <w:tc>
          <w:tcPr>
            <w:tcW w:w="599" w:type="pct"/>
          </w:tcPr>
          <w:p w:rsidR="00FA49B1" w:rsidRPr="00624FC2" w:rsidRDefault="00FA49B1" w:rsidP="00624FC2">
            <w:pPr>
              <w:contextualSpacing/>
              <w:jc w:val="center"/>
              <w:rPr>
                <w:rFonts w:ascii="Times New Roman" w:hAnsi="Times New Roman" w:cs="Times New Roman"/>
                <w:sz w:val="24"/>
                <w:szCs w:val="24"/>
              </w:rPr>
            </w:pPr>
          </w:p>
          <w:p w:rsidR="00FA49B1" w:rsidRPr="00624FC2" w:rsidRDefault="00FA49B1" w:rsidP="00624FC2">
            <w:pPr>
              <w:contextualSpacing/>
              <w:jc w:val="center"/>
              <w:rPr>
                <w:rFonts w:ascii="Times New Roman" w:hAnsi="Times New Roman" w:cs="Times New Roman"/>
                <w:sz w:val="24"/>
                <w:szCs w:val="24"/>
              </w:rPr>
            </w:pPr>
            <w:r w:rsidRPr="00624FC2">
              <w:rPr>
                <w:rFonts w:ascii="Times New Roman" w:hAnsi="Times New Roman" w:cs="Times New Roman"/>
                <w:sz w:val="24"/>
                <w:szCs w:val="24"/>
              </w:rPr>
              <w:t>31.05.2023</w:t>
            </w:r>
          </w:p>
        </w:tc>
        <w:tc>
          <w:tcPr>
            <w:tcW w:w="598" w:type="pct"/>
          </w:tcPr>
          <w:p w:rsidR="00FA49B1" w:rsidRPr="00624FC2" w:rsidRDefault="00FA49B1" w:rsidP="00624FC2">
            <w:pPr>
              <w:ind w:firstLine="567"/>
              <w:contextualSpacing/>
              <w:rPr>
                <w:rFonts w:ascii="Times New Roman" w:hAnsi="Times New Roman" w:cs="Times New Roman"/>
                <w:sz w:val="24"/>
                <w:szCs w:val="24"/>
              </w:rPr>
            </w:pPr>
          </w:p>
          <w:p w:rsidR="00FA49B1" w:rsidRPr="00624FC2" w:rsidRDefault="00FA49B1" w:rsidP="00624FC2">
            <w:pPr>
              <w:ind w:firstLine="14"/>
              <w:contextualSpacing/>
              <w:jc w:val="center"/>
              <w:rPr>
                <w:rFonts w:ascii="Times New Roman" w:hAnsi="Times New Roman" w:cs="Times New Roman"/>
                <w:sz w:val="24"/>
                <w:szCs w:val="24"/>
              </w:rPr>
            </w:pPr>
            <w:r w:rsidRPr="00624FC2">
              <w:rPr>
                <w:rFonts w:ascii="Times New Roman" w:hAnsi="Times New Roman" w:cs="Times New Roman"/>
                <w:sz w:val="24"/>
                <w:szCs w:val="24"/>
              </w:rPr>
              <w:t>36</w:t>
            </w:r>
          </w:p>
        </w:tc>
        <w:tc>
          <w:tcPr>
            <w:tcW w:w="599" w:type="pct"/>
          </w:tcPr>
          <w:p w:rsidR="00FA49B1" w:rsidRPr="00624FC2" w:rsidRDefault="00FA49B1" w:rsidP="00624FC2">
            <w:pPr>
              <w:ind w:firstLine="567"/>
              <w:contextualSpacing/>
              <w:rPr>
                <w:rFonts w:ascii="Times New Roman" w:hAnsi="Times New Roman" w:cs="Times New Roman"/>
                <w:sz w:val="24"/>
                <w:szCs w:val="24"/>
              </w:rPr>
            </w:pPr>
          </w:p>
          <w:p w:rsidR="00FA49B1" w:rsidRPr="00624FC2" w:rsidRDefault="00FA49B1" w:rsidP="00624FC2">
            <w:pPr>
              <w:ind w:firstLine="27"/>
              <w:contextualSpacing/>
              <w:jc w:val="center"/>
              <w:rPr>
                <w:rFonts w:ascii="Times New Roman" w:hAnsi="Times New Roman" w:cs="Times New Roman"/>
                <w:sz w:val="24"/>
                <w:szCs w:val="24"/>
                <w:lang w:val="ru-RU"/>
              </w:rPr>
            </w:pPr>
            <w:r w:rsidRPr="00624FC2">
              <w:rPr>
                <w:rFonts w:ascii="Times New Roman" w:hAnsi="Times New Roman" w:cs="Times New Roman"/>
                <w:sz w:val="24"/>
                <w:szCs w:val="24"/>
                <w:lang w:val="ru-RU"/>
              </w:rPr>
              <w:t>72</w:t>
            </w:r>
          </w:p>
        </w:tc>
        <w:tc>
          <w:tcPr>
            <w:tcW w:w="599" w:type="pct"/>
          </w:tcPr>
          <w:p w:rsidR="00FA49B1" w:rsidRPr="00624FC2" w:rsidRDefault="00FA49B1" w:rsidP="00624FC2">
            <w:pPr>
              <w:contextualSpacing/>
              <w:jc w:val="center"/>
              <w:rPr>
                <w:rFonts w:ascii="Times New Roman" w:hAnsi="Times New Roman" w:cs="Times New Roman"/>
                <w:sz w:val="24"/>
                <w:szCs w:val="24"/>
              </w:rPr>
            </w:pPr>
          </w:p>
          <w:p w:rsidR="00FA49B1" w:rsidRPr="00624FC2" w:rsidRDefault="00FA49B1" w:rsidP="00624FC2">
            <w:pPr>
              <w:ind w:firstLine="37"/>
              <w:contextualSpacing/>
              <w:jc w:val="center"/>
              <w:rPr>
                <w:rFonts w:ascii="Times New Roman" w:hAnsi="Times New Roman" w:cs="Times New Roman"/>
                <w:sz w:val="24"/>
                <w:szCs w:val="24"/>
                <w:lang w:val="ru-RU"/>
              </w:rPr>
            </w:pPr>
            <w:r w:rsidRPr="00624FC2">
              <w:rPr>
                <w:rFonts w:ascii="Times New Roman" w:hAnsi="Times New Roman" w:cs="Times New Roman"/>
                <w:sz w:val="24"/>
                <w:szCs w:val="24"/>
                <w:lang w:val="ru-RU"/>
              </w:rPr>
              <w:t>144</w:t>
            </w:r>
          </w:p>
        </w:tc>
        <w:tc>
          <w:tcPr>
            <w:tcW w:w="598" w:type="pct"/>
          </w:tcPr>
          <w:p w:rsidR="00FA49B1" w:rsidRPr="00624FC2" w:rsidRDefault="00FA49B1" w:rsidP="00624FC2">
            <w:pPr>
              <w:contextualSpacing/>
              <w:jc w:val="center"/>
              <w:rPr>
                <w:rFonts w:ascii="Times New Roman" w:hAnsi="Times New Roman" w:cs="Times New Roman"/>
                <w:sz w:val="24"/>
                <w:szCs w:val="24"/>
                <w:lang w:val="ru-RU"/>
              </w:rPr>
            </w:pPr>
            <w:r w:rsidRPr="00624FC2">
              <w:rPr>
                <w:rFonts w:ascii="Times New Roman" w:hAnsi="Times New Roman" w:cs="Times New Roman"/>
                <w:sz w:val="24"/>
                <w:szCs w:val="24"/>
                <w:lang w:val="ru-RU"/>
              </w:rPr>
              <w:t>2 раз в неделю по 2 часа</w:t>
            </w:r>
          </w:p>
        </w:tc>
        <w:tc>
          <w:tcPr>
            <w:tcW w:w="759" w:type="pct"/>
          </w:tcPr>
          <w:p w:rsidR="00FA49B1" w:rsidRPr="00624FC2" w:rsidRDefault="00FA49B1" w:rsidP="00624FC2">
            <w:pPr>
              <w:ind w:firstLine="34"/>
              <w:contextualSpacing/>
              <w:jc w:val="center"/>
              <w:rPr>
                <w:rFonts w:ascii="Times New Roman" w:hAnsi="Times New Roman" w:cs="Times New Roman"/>
                <w:sz w:val="24"/>
                <w:szCs w:val="24"/>
              </w:rPr>
            </w:pPr>
            <w:r w:rsidRPr="00624FC2">
              <w:rPr>
                <w:rFonts w:ascii="Times New Roman" w:hAnsi="Times New Roman" w:cs="Times New Roman"/>
                <w:sz w:val="24"/>
                <w:szCs w:val="24"/>
              </w:rPr>
              <w:t>1</w:t>
            </w:r>
            <w:r w:rsidRPr="00624FC2">
              <w:rPr>
                <w:rFonts w:ascii="Times New Roman" w:hAnsi="Times New Roman" w:cs="Times New Roman"/>
                <w:sz w:val="24"/>
                <w:szCs w:val="24"/>
                <w:lang w:val="ru-RU"/>
              </w:rPr>
              <w:t>1</w:t>
            </w:r>
            <w:r w:rsidRPr="00624FC2">
              <w:rPr>
                <w:rFonts w:ascii="Times New Roman" w:hAnsi="Times New Roman" w:cs="Times New Roman"/>
                <w:sz w:val="24"/>
                <w:szCs w:val="24"/>
              </w:rPr>
              <w:t xml:space="preserve">- </w:t>
            </w:r>
            <w:r w:rsidRPr="00624FC2">
              <w:rPr>
                <w:rFonts w:ascii="Times New Roman" w:hAnsi="Times New Roman" w:cs="Times New Roman"/>
                <w:sz w:val="24"/>
                <w:szCs w:val="24"/>
                <w:lang w:val="ru-RU"/>
              </w:rPr>
              <w:t>24</w:t>
            </w:r>
            <w:r w:rsidRPr="00624FC2">
              <w:rPr>
                <w:rFonts w:ascii="Times New Roman" w:hAnsi="Times New Roman" w:cs="Times New Roman"/>
                <w:sz w:val="24"/>
                <w:szCs w:val="24"/>
              </w:rPr>
              <w:t xml:space="preserve"> мая 2023</w:t>
            </w:r>
          </w:p>
        </w:tc>
      </w:tr>
    </w:tbl>
    <w:p w:rsidR="00FA49B1" w:rsidRPr="00624FC2" w:rsidRDefault="00FA49B1" w:rsidP="00624FC2">
      <w:pPr>
        <w:spacing w:after="0" w:line="240" w:lineRule="auto"/>
        <w:contextualSpacing/>
        <w:jc w:val="center"/>
        <w:rPr>
          <w:rFonts w:ascii="Times New Roman" w:hAnsi="Times New Roman" w:cs="Times New Roman"/>
          <w:b/>
          <w:sz w:val="24"/>
          <w:szCs w:val="24"/>
        </w:rPr>
      </w:pPr>
    </w:p>
    <w:p w:rsidR="00FA49B1" w:rsidRPr="00624FC2" w:rsidRDefault="00FA49B1" w:rsidP="00624FC2">
      <w:pPr>
        <w:autoSpaceDE w:val="0"/>
        <w:autoSpaceDN w:val="0"/>
        <w:adjustRightInd w:val="0"/>
        <w:spacing w:after="0" w:line="240" w:lineRule="auto"/>
        <w:rPr>
          <w:rFonts w:ascii="Times New Roman" w:eastAsia="Calibri" w:hAnsi="Times New Roman" w:cs="Times New Roman"/>
          <w:color w:val="000000"/>
          <w:sz w:val="24"/>
          <w:szCs w:val="24"/>
        </w:rPr>
      </w:pPr>
    </w:p>
    <w:p w:rsidR="00FA49B1" w:rsidRPr="00624FC2" w:rsidRDefault="00FA49B1" w:rsidP="00624FC2">
      <w:pPr>
        <w:pStyle w:val="1"/>
        <w:spacing w:before="0" w:line="240" w:lineRule="auto"/>
        <w:jc w:val="center"/>
        <w:rPr>
          <w:rFonts w:ascii="Times New Roman" w:hAnsi="Times New Roman" w:cs="Times New Roman"/>
          <w:color w:val="auto"/>
          <w:sz w:val="24"/>
          <w:szCs w:val="24"/>
        </w:rPr>
      </w:pPr>
      <w:r w:rsidRPr="00624FC2">
        <w:rPr>
          <w:rFonts w:ascii="Times New Roman" w:hAnsi="Times New Roman" w:cs="Times New Roman"/>
          <w:color w:val="auto"/>
          <w:sz w:val="24"/>
          <w:szCs w:val="24"/>
        </w:rPr>
        <w:t xml:space="preserve">2.2. Материально-техническое обеспечение </w:t>
      </w:r>
      <w:r w:rsidRPr="00624FC2">
        <w:rPr>
          <w:rFonts w:ascii="Times New Roman" w:eastAsia="Times New Roman" w:hAnsi="Times New Roman" w:cs="Times New Roman"/>
          <w:color w:val="auto"/>
          <w:sz w:val="24"/>
          <w:szCs w:val="24"/>
        </w:rPr>
        <w:t xml:space="preserve">реализации  </w:t>
      </w:r>
      <w:r w:rsidRPr="00624FC2">
        <w:rPr>
          <w:rFonts w:ascii="Times New Roman" w:hAnsi="Times New Roman" w:cs="Times New Roman"/>
          <w:color w:val="auto"/>
          <w:sz w:val="24"/>
          <w:szCs w:val="24"/>
        </w:rPr>
        <w:t>программы</w:t>
      </w:r>
    </w:p>
    <w:p w:rsidR="00FA49B1" w:rsidRPr="00624FC2" w:rsidRDefault="00FA49B1" w:rsidP="00624FC2">
      <w:pPr>
        <w:autoSpaceDE w:val="0"/>
        <w:autoSpaceDN w:val="0"/>
        <w:adjustRightInd w:val="0"/>
        <w:spacing w:after="0" w:line="240" w:lineRule="auto"/>
        <w:rPr>
          <w:rFonts w:ascii="Times New Roman" w:eastAsia="Calibri" w:hAnsi="Times New Roman" w:cs="Times New Roman"/>
          <w:color w:val="000000"/>
          <w:sz w:val="24"/>
          <w:szCs w:val="24"/>
        </w:rPr>
      </w:pPr>
    </w:p>
    <w:p w:rsidR="00FA49B1" w:rsidRPr="00624FC2" w:rsidRDefault="00FA49B1" w:rsidP="00624FC2">
      <w:pPr>
        <w:pStyle w:val="a3"/>
        <w:spacing w:before="0" w:beforeAutospacing="0" w:after="0" w:afterAutospacing="0"/>
        <w:ind w:firstLine="708"/>
        <w:jc w:val="both"/>
        <w:rPr>
          <w:rFonts w:eastAsia="Calibri"/>
        </w:rPr>
      </w:pPr>
      <w:r w:rsidRPr="00624FC2">
        <w:t xml:space="preserve">В образовательной организации созданы все необходимые условия для реализации программы: тренажерный зал, раздевалки, спортивная площадка на открытом воздухе, спортивный зал, оснащенный необходимым оборудованием: </w:t>
      </w:r>
      <w:r w:rsidRPr="00624FC2">
        <w:rPr>
          <w:rFonts w:eastAsia="Calibri"/>
        </w:rPr>
        <w:t xml:space="preserve">кольца баскетбольные-2, щиты баскетбольные – 2, мяч баскетбольный - 15, сетка волейбольная-2, мяч волейбольный -15, мяч набивной -12, мяч футбольный – 10, скакалки - 80, трамплин гимнастический - 2, брусья - 1, секундомер – 2, свисток – 2, турник -3, маты гимнастические – 7, теннисный стол -2, теннисные мячи-10, </w:t>
      </w:r>
      <w:r w:rsidRPr="00624FC2">
        <w:rPr>
          <w:rFonts w:eastAsia="Calibri"/>
          <w:color w:val="000000"/>
        </w:rPr>
        <w:t>Насос ручной со штуцером - 2 шт, Гимнастическая стенка- 6 пролетов, Стойки для обводки - 6 шт, Гантели различной массы - 20 шт,</w:t>
      </w:r>
      <w:r w:rsidRPr="00624FC2">
        <w:rPr>
          <w:rFonts w:eastAsia="Calibri"/>
        </w:rPr>
        <w:t xml:space="preserve"> ворота переносные- 2, весы для взвешивания – 1.</w:t>
      </w:r>
    </w:p>
    <w:p w:rsidR="00FA49B1" w:rsidRPr="00624FC2" w:rsidRDefault="00FA49B1" w:rsidP="00624FC2">
      <w:pPr>
        <w:pStyle w:val="a3"/>
        <w:spacing w:before="0" w:beforeAutospacing="0" w:after="0" w:afterAutospacing="0"/>
        <w:ind w:firstLine="708"/>
        <w:jc w:val="both"/>
        <w:rPr>
          <w:rFonts w:eastAsia="Calibri"/>
        </w:rPr>
      </w:pPr>
    </w:p>
    <w:p w:rsidR="00F954F2" w:rsidRPr="00624FC2" w:rsidRDefault="0059141A" w:rsidP="00624FC2">
      <w:pPr>
        <w:pStyle w:val="1"/>
        <w:spacing w:before="0" w:line="240" w:lineRule="auto"/>
        <w:jc w:val="center"/>
        <w:rPr>
          <w:rFonts w:ascii="Times New Roman" w:hAnsi="Times New Roman" w:cs="Times New Roman"/>
          <w:color w:val="auto"/>
          <w:sz w:val="24"/>
          <w:szCs w:val="24"/>
        </w:rPr>
      </w:pPr>
      <w:r w:rsidRPr="00624FC2">
        <w:rPr>
          <w:rFonts w:ascii="Times New Roman" w:eastAsia="Times New Roman" w:hAnsi="Times New Roman" w:cs="Times New Roman"/>
          <w:color w:val="auto"/>
          <w:sz w:val="24"/>
          <w:szCs w:val="24"/>
          <w:bdr w:val="none" w:sz="0" w:space="0" w:color="auto" w:frame="1"/>
        </w:rPr>
        <w:t>Методические рекомендации</w:t>
      </w:r>
      <w:r w:rsidR="00F954F2" w:rsidRPr="00624FC2">
        <w:rPr>
          <w:rFonts w:ascii="Times New Roman" w:eastAsia="Times New Roman" w:hAnsi="Times New Roman" w:cs="Times New Roman"/>
          <w:color w:val="auto"/>
          <w:sz w:val="24"/>
          <w:szCs w:val="24"/>
          <w:bdr w:val="none" w:sz="0" w:space="0" w:color="auto" w:frame="1"/>
        </w:rPr>
        <w:t xml:space="preserve">, </w:t>
      </w:r>
      <w:r w:rsidR="00F954F2" w:rsidRPr="00624FC2">
        <w:rPr>
          <w:rFonts w:ascii="Times New Roman" w:hAnsi="Times New Roman" w:cs="Times New Roman"/>
          <w:color w:val="auto"/>
          <w:sz w:val="24"/>
          <w:szCs w:val="24"/>
        </w:rPr>
        <w:t>обеспечивающие реализацию дополнительной общеобразовательной программы физического воспитания</w:t>
      </w:r>
      <w:bookmarkEnd w:id="2"/>
    </w:p>
    <w:p w:rsidR="000F66D6" w:rsidRPr="00624FC2" w:rsidRDefault="000F66D6" w:rsidP="00624FC2">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rPr>
      </w:pPr>
    </w:p>
    <w:p w:rsidR="0059141A" w:rsidRPr="00624FC2" w:rsidRDefault="000F66D6" w:rsidP="00624FC2">
      <w:pPr>
        <w:shd w:val="clear" w:color="auto" w:fill="FFFFFF"/>
        <w:spacing w:after="0" w:line="240" w:lineRule="auto"/>
        <w:jc w:val="both"/>
        <w:textAlignment w:val="baseline"/>
        <w:rPr>
          <w:rFonts w:ascii="Times New Roman" w:eastAsia="Times New Roman" w:hAnsi="Times New Roman" w:cs="Times New Roman"/>
          <w:i/>
          <w:sz w:val="24"/>
          <w:szCs w:val="24"/>
        </w:rPr>
      </w:pPr>
      <w:r w:rsidRPr="00624FC2">
        <w:rPr>
          <w:rFonts w:ascii="Times New Roman" w:eastAsia="Times New Roman" w:hAnsi="Times New Roman" w:cs="Times New Roman"/>
          <w:b/>
          <w:bCs/>
          <w:sz w:val="24"/>
          <w:szCs w:val="24"/>
          <w:bdr w:val="none" w:sz="0" w:space="0" w:color="auto" w:frame="1"/>
        </w:rPr>
        <w:t xml:space="preserve">        </w:t>
      </w:r>
      <w:r w:rsidRPr="00624FC2">
        <w:rPr>
          <w:rFonts w:ascii="Times New Roman" w:eastAsia="Times New Roman" w:hAnsi="Times New Roman" w:cs="Times New Roman"/>
          <w:bCs/>
          <w:i/>
          <w:sz w:val="24"/>
          <w:szCs w:val="24"/>
          <w:bdr w:val="none" w:sz="0" w:space="0" w:color="auto" w:frame="1"/>
        </w:rPr>
        <w:t xml:space="preserve">   </w:t>
      </w:r>
      <w:r w:rsidR="0059141A" w:rsidRPr="00624FC2">
        <w:rPr>
          <w:rFonts w:ascii="Times New Roman" w:eastAsia="Times New Roman" w:hAnsi="Times New Roman" w:cs="Times New Roman"/>
          <w:bCs/>
          <w:i/>
          <w:sz w:val="24"/>
          <w:szCs w:val="24"/>
          <w:bdr w:val="none" w:sz="0" w:space="0" w:color="auto" w:frame="1"/>
        </w:rPr>
        <w:t>Применение дидактических принципов в обучении подвижным играм</w:t>
      </w:r>
    </w:p>
    <w:p w:rsidR="0059141A" w:rsidRPr="00624FC2" w:rsidRDefault="0059141A"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  </w:t>
      </w:r>
      <w:r w:rsidR="006526A3" w:rsidRPr="00624FC2">
        <w:rPr>
          <w:rFonts w:ascii="Times New Roman" w:eastAsia="Times New Roman" w:hAnsi="Times New Roman" w:cs="Times New Roman"/>
          <w:sz w:val="24"/>
          <w:szCs w:val="24"/>
        </w:rPr>
        <w:tab/>
      </w:r>
      <w:r w:rsidRPr="00624FC2">
        <w:rPr>
          <w:rFonts w:ascii="Times New Roman" w:eastAsia="Times New Roman" w:hAnsi="Times New Roman" w:cs="Times New Roman"/>
          <w:sz w:val="24"/>
          <w:szCs w:val="24"/>
        </w:rPr>
        <w:t>Методика обучения спортивным основывается на общих закономерностях процесса обучения. Её эффективность тесно связана с реализацией дидактических принципов.</w:t>
      </w:r>
    </w:p>
    <w:p w:rsidR="0059141A" w:rsidRPr="00624FC2" w:rsidRDefault="0059141A"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  </w:t>
      </w:r>
      <w:r w:rsidR="006526A3" w:rsidRPr="00624FC2">
        <w:rPr>
          <w:rFonts w:ascii="Times New Roman" w:eastAsia="Times New Roman" w:hAnsi="Times New Roman" w:cs="Times New Roman"/>
          <w:sz w:val="24"/>
          <w:szCs w:val="24"/>
        </w:rPr>
        <w:tab/>
      </w:r>
      <w:r w:rsidRPr="00624FC2">
        <w:rPr>
          <w:rFonts w:ascii="Times New Roman" w:eastAsia="Times New Roman" w:hAnsi="Times New Roman" w:cs="Times New Roman"/>
          <w:sz w:val="24"/>
          <w:szCs w:val="24"/>
        </w:rPr>
        <w:t>Перед играющими необходимо каждый раз ставить образовательные задачи, соответствующие трудностям предстоящей игры. В дальнейшем игры должны систематически усложнятся, чтобы не потерять воспитательного значения.</w:t>
      </w:r>
    </w:p>
    <w:p w:rsidR="0059141A" w:rsidRPr="00624FC2" w:rsidRDefault="0059141A"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  </w:t>
      </w:r>
      <w:r w:rsidR="006526A3" w:rsidRPr="00624FC2">
        <w:rPr>
          <w:rFonts w:ascii="Times New Roman" w:eastAsia="Times New Roman" w:hAnsi="Times New Roman" w:cs="Times New Roman"/>
          <w:sz w:val="24"/>
          <w:szCs w:val="24"/>
        </w:rPr>
        <w:tab/>
      </w:r>
      <w:r w:rsidRPr="00624FC2">
        <w:rPr>
          <w:rFonts w:ascii="Times New Roman" w:eastAsia="Times New Roman" w:hAnsi="Times New Roman" w:cs="Times New Roman"/>
          <w:sz w:val="24"/>
          <w:szCs w:val="24"/>
        </w:rPr>
        <w:t>Важное условие успешной игровой деятельности заключается в ясности понимания содержания и правил игры. Это достигается наглядностью объяснения. Краткий образный рассказ сюжета игры при необходимости дополняется показом отдельных приёмов и действий играющих. Объяснив главное, руководитель начинает игру. Первая попытка позволит ему проверить как дети поняли игру. Если необходимо, то игру  сразу же останавливают для дополнительных разъяснений. В других случаях игру останавливают для введения мелких правил и исправления ошибок играющих.</w:t>
      </w:r>
    </w:p>
    <w:p w:rsidR="0059141A" w:rsidRPr="00624FC2" w:rsidRDefault="0059141A" w:rsidP="00624FC2">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Совершенствование двигательных навыков</w:t>
      </w:r>
      <w:r w:rsidRPr="00624FC2">
        <w:rPr>
          <w:rFonts w:ascii="Times New Roman" w:eastAsia="Times New Roman" w:hAnsi="Times New Roman" w:cs="Times New Roman"/>
          <w:b/>
          <w:bCs/>
          <w:sz w:val="24"/>
          <w:szCs w:val="24"/>
        </w:rPr>
        <w:t> </w:t>
      </w:r>
      <w:r w:rsidRPr="00624FC2">
        <w:rPr>
          <w:rFonts w:ascii="Times New Roman" w:eastAsia="Times New Roman" w:hAnsi="Times New Roman" w:cs="Times New Roman"/>
          <w:sz w:val="24"/>
          <w:szCs w:val="24"/>
        </w:rPr>
        <w:t>осуществляется в ходе многократных повторений, в результате которых движения становятся более правильными, экономичными. Двигательный навык должен быть доведен до известной степени автоматизма, чтобы в процессе игры разгрузить сознание для решения тактических задач.</w:t>
      </w:r>
    </w:p>
    <w:p w:rsidR="0059141A" w:rsidRPr="00624FC2" w:rsidRDefault="0059141A" w:rsidP="00624FC2">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Принцип сознательности и активности</w:t>
      </w:r>
      <w:r w:rsidRPr="00624FC2">
        <w:rPr>
          <w:rFonts w:ascii="Times New Roman" w:eastAsia="Times New Roman" w:hAnsi="Times New Roman" w:cs="Times New Roman"/>
          <w:b/>
          <w:bCs/>
          <w:sz w:val="24"/>
          <w:szCs w:val="24"/>
        </w:rPr>
        <w:t> </w:t>
      </w:r>
      <w:r w:rsidRPr="00624FC2">
        <w:rPr>
          <w:rFonts w:ascii="Times New Roman" w:eastAsia="Times New Roman" w:hAnsi="Times New Roman" w:cs="Times New Roman"/>
          <w:sz w:val="24"/>
          <w:szCs w:val="24"/>
        </w:rPr>
        <w:t xml:space="preserve">предусматривает сознательное, активное отношение занимающихся к спортивным тренировкам и понимание изучаемого материала. Необходимо разъяснить занимающимся важность регулярных тренировок и ставить конкретные </w:t>
      </w:r>
      <w:r w:rsidRPr="00624FC2">
        <w:rPr>
          <w:rFonts w:ascii="Times New Roman" w:eastAsia="Times New Roman" w:hAnsi="Times New Roman" w:cs="Times New Roman"/>
          <w:sz w:val="24"/>
          <w:szCs w:val="24"/>
        </w:rPr>
        <w:lastRenderedPageBreak/>
        <w:t>задачи перед каждым занятием</w:t>
      </w:r>
      <w:r w:rsidRPr="00624FC2">
        <w:rPr>
          <w:rFonts w:ascii="Times New Roman" w:eastAsia="Times New Roman" w:hAnsi="Times New Roman" w:cs="Times New Roman"/>
          <w:b/>
          <w:bCs/>
          <w:sz w:val="24"/>
          <w:szCs w:val="24"/>
          <w:bdr w:val="none" w:sz="0" w:space="0" w:color="auto" w:frame="1"/>
        </w:rPr>
        <w:t>.</w:t>
      </w:r>
      <w:r w:rsidRPr="00624FC2">
        <w:rPr>
          <w:rFonts w:ascii="Times New Roman" w:eastAsia="Times New Roman" w:hAnsi="Times New Roman" w:cs="Times New Roman"/>
          <w:b/>
          <w:bCs/>
          <w:sz w:val="24"/>
          <w:szCs w:val="24"/>
        </w:rPr>
        <w:t> </w:t>
      </w:r>
      <w:r w:rsidRPr="00624FC2">
        <w:rPr>
          <w:rFonts w:ascii="Times New Roman" w:eastAsia="Times New Roman" w:hAnsi="Times New Roman" w:cs="Times New Roman"/>
          <w:sz w:val="24"/>
          <w:szCs w:val="24"/>
        </w:rPr>
        <w:t>При выполнении технических приемов следует акцентировать внимание на анализе своих движений и движений партнеров. В тактических упражнениях нужно создавать такие условия, при которых поставленную задачу можно решить несколькими путями.</w:t>
      </w:r>
    </w:p>
    <w:p w:rsidR="0059141A" w:rsidRPr="00624FC2" w:rsidRDefault="0059141A" w:rsidP="00624FC2">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Принцип наглядности</w:t>
      </w:r>
      <w:r w:rsidRPr="00624FC2">
        <w:rPr>
          <w:rFonts w:ascii="Times New Roman" w:eastAsia="Times New Roman" w:hAnsi="Times New Roman" w:cs="Times New Roman"/>
          <w:b/>
          <w:bCs/>
          <w:sz w:val="24"/>
          <w:szCs w:val="24"/>
        </w:rPr>
        <w:t> </w:t>
      </w:r>
      <w:r w:rsidRPr="00624FC2">
        <w:rPr>
          <w:rFonts w:ascii="Times New Roman" w:eastAsia="Times New Roman" w:hAnsi="Times New Roman" w:cs="Times New Roman"/>
          <w:sz w:val="24"/>
          <w:szCs w:val="24"/>
        </w:rPr>
        <w:t>тесно связан с принципом сознательности. Суть его состоит в том, что преподаватель, используя показ и различные наглядные пособия, создает ясное представление об изучаемом материале, помогает более отчетливо понять его.</w:t>
      </w:r>
    </w:p>
    <w:p w:rsidR="00B076B5" w:rsidRPr="00624FC2" w:rsidRDefault="0059141A" w:rsidP="00624FC2">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Принцип систематичности и последовательности</w:t>
      </w:r>
      <w:r w:rsidRPr="00624FC2">
        <w:rPr>
          <w:rFonts w:ascii="Times New Roman" w:eastAsia="Times New Roman" w:hAnsi="Times New Roman" w:cs="Times New Roman"/>
          <w:b/>
          <w:bCs/>
          <w:sz w:val="24"/>
          <w:szCs w:val="24"/>
        </w:rPr>
        <w:t> </w:t>
      </w:r>
      <w:r w:rsidRPr="00624FC2">
        <w:rPr>
          <w:rFonts w:ascii="Times New Roman" w:eastAsia="Times New Roman" w:hAnsi="Times New Roman" w:cs="Times New Roman"/>
          <w:sz w:val="24"/>
          <w:szCs w:val="24"/>
        </w:rPr>
        <w:t>предполагает определенную систему обучения, установление логической связи между отдельными разделами и правильной последовательности прохождения материала. Реализуя этот принцип в процессе обучения, исходят из педагогических правил от простого к сложному, от главного  к второстепенному. Любая спортивная игра трудна для начинающего, так как на его центральную нервную систему действует большое количество разнообразных раздражителей. Поэтому при изучении игры приходится прибегать к её упрощению. Как только после объяснения и показа создано общее представление об изучаемой спортивной игре, переход к изучению её отдельных сторон: технике игровых приёмов индивидуальных тактических действий, коллективных действий в защите и нападении.</w:t>
      </w:r>
    </w:p>
    <w:p w:rsidR="0059141A" w:rsidRPr="00624FC2" w:rsidRDefault="0059141A" w:rsidP="00624FC2">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Принцип</w:t>
      </w:r>
      <w:r w:rsidRPr="00624FC2">
        <w:rPr>
          <w:rFonts w:ascii="Times New Roman" w:eastAsia="Times New Roman" w:hAnsi="Times New Roman" w:cs="Times New Roman"/>
          <w:b/>
          <w:bCs/>
          <w:sz w:val="24"/>
          <w:szCs w:val="24"/>
        </w:rPr>
        <w:t> </w:t>
      </w:r>
      <w:hyperlink r:id="rId18" w:tooltip="Системы контроля доступа" w:history="1">
        <w:r w:rsidRPr="00624FC2">
          <w:rPr>
            <w:rFonts w:ascii="Times New Roman" w:eastAsia="Times New Roman" w:hAnsi="Times New Roman" w:cs="Times New Roman"/>
            <w:b/>
            <w:bCs/>
            <w:sz w:val="24"/>
            <w:szCs w:val="24"/>
          </w:rPr>
          <w:t>доступности</w:t>
        </w:r>
      </w:hyperlink>
      <w:r w:rsidRPr="00624FC2">
        <w:rPr>
          <w:rFonts w:ascii="Times New Roman" w:eastAsia="Times New Roman" w:hAnsi="Times New Roman" w:cs="Times New Roman"/>
          <w:b/>
          <w:bCs/>
          <w:sz w:val="24"/>
          <w:szCs w:val="24"/>
        </w:rPr>
        <w:t> </w:t>
      </w:r>
      <w:r w:rsidRPr="00624FC2">
        <w:rPr>
          <w:rFonts w:ascii="Times New Roman" w:eastAsia="Times New Roman" w:hAnsi="Times New Roman" w:cs="Times New Roman"/>
          <w:sz w:val="24"/>
          <w:szCs w:val="24"/>
        </w:rPr>
        <w:t>требует подбора упражнений по сложности в соответствии с индивидуальными возрастными, половыми особенностями, также степенью подготовленности. Упражнения должны быть доступны и в то же время представлять определённую трудность для занимающихся.</w:t>
      </w:r>
    </w:p>
    <w:p w:rsidR="0059141A" w:rsidRPr="00624FC2" w:rsidRDefault="00B076B5"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 xml:space="preserve">   </w:t>
      </w:r>
      <w:r w:rsidR="000F66D6" w:rsidRPr="00624FC2">
        <w:rPr>
          <w:rFonts w:ascii="Times New Roman" w:eastAsia="Times New Roman" w:hAnsi="Times New Roman" w:cs="Times New Roman"/>
          <w:b/>
          <w:bCs/>
          <w:sz w:val="24"/>
          <w:szCs w:val="24"/>
          <w:bdr w:val="none" w:sz="0" w:space="0" w:color="auto" w:frame="1"/>
        </w:rPr>
        <w:tab/>
      </w:r>
      <w:r w:rsidR="0059141A" w:rsidRPr="00624FC2">
        <w:rPr>
          <w:rFonts w:ascii="Times New Roman" w:eastAsia="Times New Roman" w:hAnsi="Times New Roman" w:cs="Times New Roman"/>
          <w:b/>
          <w:bCs/>
          <w:sz w:val="24"/>
          <w:szCs w:val="24"/>
          <w:bdr w:val="none" w:sz="0" w:space="0" w:color="auto" w:frame="1"/>
        </w:rPr>
        <w:t>Принцип прочности</w:t>
      </w:r>
      <w:r w:rsidR="0059141A" w:rsidRPr="00624FC2">
        <w:rPr>
          <w:rFonts w:ascii="Times New Roman" w:eastAsia="Times New Roman" w:hAnsi="Times New Roman" w:cs="Times New Roman"/>
          <w:b/>
          <w:bCs/>
          <w:sz w:val="24"/>
          <w:szCs w:val="24"/>
        </w:rPr>
        <w:t> </w:t>
      </w:r>
      <w:r w:rsidR="0059141A" w:rsidRPr="00624FC2">
        <w:rPr>
          <w:rFonts w:ascii="Times New Roman" w:eastAsia="Times New Roman" w:hAnsi="Times New Roman" w:cs="Times New Roman"/>
          <w:sz w:val="24"/>
          <w:szCs w:val="24"/>
        </w:rPr>
        <w:t>состоит в том, что изученный материал путём повторений доводится до прочного навыка. Поскольку в спортивных играх навыки отличаются большой подвижностью, не следует длительное время повторять один и тот же материал в одинаковых условиях, так как это отрицательно скажется на </w:t>
      </w:r>
      <w:hyperlink r:id="rId19" w:history="1">
        <w:r w:rsidR="0059141A" w:rsidRPr="00624FC2">
          <w:rPr>
            <w:rFonts w:ascii="Times New Roman" w:eastAsia="Times New Roman" w:hAnsi="Times New Roman" w:cs="Times New Roman"/>
            <w:sz w:val="24"/>
            <w:szCs w:val="24"/>
          </w:rPr>
          <w:t>творчестве</w:t>
        </w:r>
      </w:hyperlink>
      <w:r w:rsidR="0059141A" w:rsidRPr="00624FC2">
        <w:rPr>
          <w:rFonts w:ascii="Times New Roman" w:eastAsia="Times New Roman" w:hAnsi="Times New Roman" w:cs="Times New Roman"/>
          <w:sz w:val="24"/>
          <w:szCs w:val="24"/>
        </w:rPr>
        <w:t> в игре. Кроме дидактических принципов спортивной тренировки необходимо соблюдать и некоторые специфические принципы: всесторонности, разнообразия, непрерывности, цикличности и максимальных нагрузок. </w:t>
      </w:r>
    </w:p>
    <w:p w:rsidR="0059141A" w:rsidRPr="00624FC2" w:rsidRDefault="00EF60FD" w:rsidP="00624FC2">
      <w:pPr>
        <w:shd w:val="clear" w:color="auto" w:fill="FFFFFF"/>
        <w:spacing w:after="0" w:line="240" w:lineRule="auto"/>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b/>
          <w:bCs/>
          <w:sz w:val="24"/>
          <w:szCs w:val="24"/>
          <w:bdr w:val="none" w:sz="0" w:space="0" w:color="auto" w:frame="1"/>
        </w:rPr>
        <w:t xml:space="preserve">       </w:t>
      </w:r>
      <w:r w:rsidR="000F66D6" w:rsidRPr="00624FC2">
        <w:rPr>
          <w:rFonts w:ascii="Times New Roman" w:eastAsia="Times New Roman" w:hAnsi="Times New Roman" w:cs="Times New Roman"/>
          <w:b/>
          <w:bCs/>
          <w:sz w:val="24"/>
          <w:szCs w:val="24"/>
          <w:bdr w:val="none" w:sz="0" w:space="0" w:color="auto" w:frame="1"/>
        </w:rPr>
        <w:t xml:space="preserve">                  </w:t>
      </w:r>
      <w:r w:rsidR="0059141A" w:rsidRPr="00624FC2">
        <w:rPr>
          <w:rFonts w:ascii="Times New Roman" w:eastAsia="Times New Roman" w:hAnsi="Times New Roman" w:cs="Times New Roman"/>
          <w:b/>
          <w:bCs/>
          <w:sz w:val="24"/>
          <w:szCs w:val="24"/>
          <w:bdr w:val="none" w:sz="0" w:space="0" w:color="auto" w:frame="1"/>
        </w:rPr>
        <w:t xml:space="preserve">Особенности организации и методики проведения подвижных игр с детьми </w:t>
      </w:r>
      <w:r w:rsidR="000F66D6" w:rsidRPr="00624FC2">
        <w:rPr>
          <w:rFonts w:ascii="Times New Roman" w:eastAsia="Times New Roman" w:hAnsi="Times New Roman" w:cs="Times New Roman"/>
          <w:b/>
          <w:bCs/>
          <w:sz w:val="24"/>
          <w:szCs w:val="24"/>
          <w:bdr w:val="none" w:sz="0" w:space="0" w:color="auto" w:frame="1"/>
        </w:rPr>
        <w:t xml:space="preserve"> </w:t>
      </w:r>
      <w:r w:rsidR="0059141A" w:rsidRPr="00624FC2">
        <w:rPr>
          <w:rFonts w:ascii="Times New Roman" w:eastAsia="Times New Roman" w:hAnsi="Times New Roman" w:cs="Times New Roman"/>
          <w:b/>
          <w:bCs/>
          <w:sz w:val="24"/>
          <w:szCs w:val="24"/>
          <w:bdr w:val="none" w:sz="0" w:space="0" w:color="auto" w:frame="1"/>
        </w:rPr>
        <w:t>среднего  школьного возраста.</w:t>
      </w:r>
    </w:p>
    <w:p w:rsidR="0059141A" w:rsidRPr="00624FC2" w:rsidRDefault="0059141A" w:rsidP="00624FC2">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Этот период в жизни детей характеризуется ускоренным темпом роста. Особенно быстро растут кости рук и ног. В результате этого несколько нарушается координация движений подростка. Продолжается окостенение хрящевой ткани, уменьшается подвижность в сочленениях, значительно увеличивается объём мышц и их сила. Ещё больше становится разница между силовыми и скоростными возможностями </w:t>
      </w:r>
      <w:hyperlink r:id="rId20" w:tooltip="Развивающие игрушки для мальчиков" w:history="1">
        <w:r w:rsidRPr="00624FC2">
          <w:rPr>
            <w:rFonts w:ascii="Times New Roman" w:eastAsia="Times New Roman" w:hAnsi="Times New Roman" w:cs="Times New Roman"/>
            <w:sz w:val="24"/>
            <w:szCs w:val="24"/>
          </w:rPr>
          <w:t>мальчиков</w:t>
        </w:r>
      </w:hyperlink>
      <w:r w:rsidRPr="00624FC2">
        <w:rPr>
          <w:rFonts w:ascii="Times New Roman" w:eastAsia="Times New Roman" w:hAnsi="Times New Roman" w:cs="Times New Roman"/>
          <w:sz w:val="24"/>
          <w:szCs w:val="24"/>
        </w:rPr>
        <w:t> и </w:t>
      </w:r>
      <w:hyperlink r:id="rId21" w:tooltip="Игрушки для девочек" w:history="1">
        <w:r w:rsidRPr="00624FC2">
          <w:rPr>
            <w:rFonts w:ascii="Times New Roman" w:eastAsia="Times New Roman" w:hAnsi="Times New Roman" w:cs="Times New Roman"/>
            <w:sz w:val="24"/>
            <w:szCs w:val="24"/>
          </w:rPr>
          <w:t>девочек</w:t>
        </w:r>
      </w:hyperlink>
      <w:r w:rsidRPr="00624FC2">
        <w:rPr>
          <w:rFonts w:ascii="Times New Roman" w:eastAsia="Times New Roman" w:hAnsi="Times New Roman" w:cs="Times New Roman"/>
          <w:sz w:val="24"/>
          <w:szCs w:val="24"/>
        </w:rPr>
        <w:t>. Поэтому необходимо учитывать эти различия и делить подростков по полу в силовых играх. Круг у подростков сужается. В этом возрасте им нравятся те игры, в которых они могут проявить себя с лучшей стороны. Большой интерес подростки проявляют к командным играм. У подростков хорошо используются игры, подготовительные к спортивным, и спортивные игры. Подростки любят тренировать отдельные навыки, необходимые для спорта. Они понимают их пользу и с увлечением играют в игры с мячом, подготовительные к различным видам спорта. Подростки любят строгое объективное судейство и стремятся честно соблюдать правила игры. Характерно для учащихся этого возраста склонность к переоценке своих сил. Нередко проявляется неустойчивость поведения, большая впечатлительность.</w:t>
      </w:r>
    </w:p>
    <w:p w:rsidR="00EF60FD" w:rsidRPr="00624FC2" w:rsidRDefault="00EF60FD" w:rsidP="00624FC2">
      <w:pPr>
        <w:pStyle w:val="1"/>
        <w:spacing w:before="0" w:line="240" w:lineRule="auto"/>
        <w:jc w:val="center"/>
        <w:rPr>
          <w:rFonts w:ascii="Times New Roman" w:hAnsi="Times New Roman" w:cs="Times New Roman"/>
          <w:color w:val="auto"/>
          <w:sz w:val="24"/>
          <w:szCs w:val="24"/>
        </w:rPr>
      </w:pPr>
    </w:p>
    <w:p w:rsidR="00EF60FD" w:rsidRPr="00624FC2" w:rsidRDefault="00624FC2" w:rsidP="00624FC2">
      <w:pPr>
        <w:pStyle w:val="1"/>
        <w:spacing w:before="0" w:line="240" w:lineRule="auto"/>
        <w:jc w:val="center"/>
        <w:rPr>
          <w:rFonts w:ascii="Times New Roman" w:hAnsi="Times New Roman" w:cs="Times New Roman"/>
          <w:color w:val="auto"/>
          <w:sz w:val="24"/>
          <w:szCs w:val="24"/>
        </w:rPr>
      </w:pPr>
      <w:r w:rsidRPr="00624FC2">
        <w:rPr>
          <w:rFonts w:ascii="Times New Roman" w:hAnsi="Times New Roman" w:cs="Times New Roman"/>
          <w:color w:val="auto"/>
          <w:sz w:val="24"/>
          <w:szCs w:val="24"/>
        </w:rPr>
        <w:t xml:space="preserve">2.3. Формы аттестации и оценочный материал </w:t>
      </w:r>
    </w:p>
    <w:p w:rsidR="00624FC2" w:rsidRPr="00624FC2" w:rsidRDefault="00624FC2" w:rsidP="00624FC2">
      <w:pPr>
        <w:spacing w:after="0" w:line="240" w:lineRule="auto"/>
        <w:rPr>
          <w:sz w:val="24"/>
          <w:szCs w:val="24"/>
        </w:rPr>
      </w:pPr>
    </w:p>
    <w:p w:rsidR="00B076B5" w:rsidRPr="00624FC2" w:rsidRDefault="00D3198D" w:rsidP="00624FC2">
      <w:pPr>
        <w:autoSpaceDE w:val="0"/>
        <w:autoSpaceDN w:val="0"/>
        <w:adjustRightInd w:val="0"/>
        <w:spacing w:after="0" w:line="240" w:lineRule="auto"/>
        <w:rPr>
          <w:rFonts w:ascii="Times New Roman" w:eastAsia="Calibri" w:hAnsi="Times New Roman" w:cs="Times New Roman"/>
          <w:color w:val="000000"/>
          <w:sz w:val="24"/>
          <w:szCs w:val="24"/>
        </w:rPr>
      </w:pPr>
      <w:r w:rsidRPr="00624FC2">
        <w:rPr>
          <w:rFonts w:ascii="Times New Roman" w:eastAsia="Calibri" w:hAnsi="Times New Roman" w:cs="Times New Roman"/>
          <w:color w:val="000000"/>
          <w:sz w:val="24"/>
          <w:szCs w:val="24"/>
        </w:rPr>
        <w:t xml:space="preserve">В течение учебного года педагог организует и проводит контроль знаний, умений и навыков обучающихся объединения. </w:t>
      </w:r>
    </w:p>
    <w:p w:rsidR="00B076B5" w:rsidRPr="00624FC2" w:rsidRDefault="00D3198D" w:rsidP="00624FC2">
      <w:pPr>
        <w:pStyle w:val="a6"/>
        <w:numPr>
          <w:ilvl w:val="0"/>
          <w:numId w:val="33"/>
        </w:numPr>
        <w:autoSpaceDE w:val="0"/>
        <w:autoSpaceDN w:val="0"/>
        <w:adjustRightInd w:val="0"/>
        <w:spacing w:after="0" w:line="240" w:lineRule="auto"/>
        <w:ind w:left="0" w:firstLine="360"/>
        <w:jc w:val="both"/>
        <w:rPr>
          <w:rFonts w:ascii="Times New Roman" w:eastAsia="Calibri" w:hAnsi="Times New Roman" w:cs="Times New Roman"/>
          <w:color w:val="000000"/>
          <w:sz w:val="24"/>
          <w:szCs w:val="24"/>
        </w:rPr>
      </w:pPr>
      <w:r w:rsidRPr="00624FC2">
        <w:rPr>
          <w:rFonts w:ascii="Times New Roman" w:eastAsia="Calibri" w:hAnsi="Times New Roman" w:cs="Times New Roman"/>
          <w:b/>
          <w:bCs/>
          <w:i/>
          <w:iCs/>
          <w:color w:val="000000"/>
          <w:sz w:val="24"/>
          <w:szCs w:val="24"/>
        </w:rPr>
        <w:t xml:space="preserve">Промежуточный контроль </w:t>
      </w:r>
      <w:r w:rsidRPr="00624FC2">
        <w:rPr>
          <w:rFonts w:ascii="Times New Roman" w:eastAsia="Calibri" w:hAnsi="Times New Roman" w:cs="Times New Roman"/>
          <w:color w:val="000000"/>
          <w:sz w:val="24"/>
          <w:szCs w:val="24"/>
        </w:rPr>
        <w:t xml:space="preserve">осуществляется в форме учебных или товарищеских игр по футболу, волейболу и баскетболу. </w:t>
      </w:r>
    </w:p>
    <w:p w:rsidR="00B076B5" w:rsidRPr="00624FC2" w:rsidRDefault="00D3198D" w:rsidP="00624FC2">
      <w:pPr>
        <w:pStyle w:val="a6"/>
        <w:numPr>
          <w:ilvl w:val="0"/>
          <w:numId w:val="33"/>
        </w:numPr>
        <w:autoSpaceDE w:val="0"/>
        <w:autoSpaceDN w:val="0"/>
        <w:adjustRightInd w:val="0"/>
        <w:spacing w:after="0" w:line="240" w:lineRule="auto"/>
        <w:ind w:left="0" w:firstLine="360"/>
        <w:jc w:val="both"/>
        <w:rPr>
          <w:rFonts w:ascii="Times New Roman" w:eastAsia="Calibri" w:hAnsi="Times New Roman" w:cs="Times New Roman"/>
          <w:color w:val="000000"/>
          <w:sz w:val="24"/>
          <w:szCs w:val="24"/>
        </w:rPr>
      </w:pPr>
      <w:r w:rsidRPr="00624FC2">
        <w:rPr>
          <w:rFonts w:ascii="Times New Roman" w:eastAsia="Calibri" w:hAnsi="Times New Roman" w:cs="Times New Roman"/>
          <w:b/>
          <w:bCs/>
          <w:i/>
          <w:iCs/>
          <w:color w:val="000000"/>
          <w:sz w:val="24"/>
          <w:szCs w:val="24"/>
        </w:rPr>
        <w:t xml:space="preserve">Итоговый контроль </w:t>
      </w:r>
      <w:r w:rsidRPr="00624FC2">
        <w:rPr>
          <w:rFonts w:ascii="Times New Roman" w:eastAsia="Calibri" w:hAnsi="Times New Roman" w:cs="Times New Roman"/>
          <w:color w:val="000000"/>
          <w:sz w:val="24"/>
          <w:szCs w:val="24"/>
        </w:rPr>
        <w:t xml:space="preserve">- участие во всероссийских, межрегиональных и областных соревнованиях по футболу, волейболу и баскетболу. Кроме того, тренер в течение года проводит </w:t>
      </w:r>
      <w:r w:rsidRPr="00624FC2">
        <w:rPr>
          <w:rFonts w:ascii="Times New Roman" w:eastAsia="Calibri" w:hAnsi="Times New Roman" w:cs="Times New Roman"/>
          <w:color w:val="000000"/>
          <w:sz w:val="24"/>
          <w:szCs w:val="24"/>
        </w:rPr>
        <w:lastRenderedPageBreak/>
        <w:t xml:space="preserve">комплексный контроль за физическим развитием, состоянием здоровья обучающихся и </w:t>
      </w:r>
      <w:r w:rsidR="00B076B5" w:rsidRPr="00624FC2">
        <w:rPr>
          <w:rFonts w:ascii="Times New Roman" w:eastAsia="Calibri" w:hAnsi="Times New Roman" w:cs="Times New Roman"/>
          <w:color w:val="000000"/>
          <w:sz w:val="24"/>
          <w:szCs w:val="24"/>
        </w:rPr>
        <w:t>освоением ими программного мате</w:t>
      </w:r>
      <w:r w:rsidRPr="00624FC2">
        <w:rPr>
          <w:rFonts w:ascii="Times New Roman" w:eastAsia="Calibri" w:hAnsi="Times New Roman" w:cs="Times New Roman"/>
          <w:color w:val="000000"/>
          <w:sz w:val="24"/>
          <w:szCs w:val="24"/>
        </w:rPr>
        <w:t xml:space="preserve">риала. </w:t>
      </w:r>
    </w:p>
    <w:p w:rsidR="00D3198D" w:rsidRPr="00624FC2" w:rsidRDefault="00D3198D" w:rsidP="00624FC2">
      <w:pPr>
        <w:pStyle w:val="a6"/>
        <w:numPr>
          <w:ilvl w:val="0"/>
          <w:numId w:val="33"/>
        </w:numPr>
        <w:autoSpaceDE w:val="0"/>
        <w:autoSpaceDN w:val="0"/>
        <w:adjustRightInd w:val="0"/>
        <w:spacing w:after="0" w:line="240" w:lineRule="auto"/>
        <w:ind w:left="0"/>
        <w:jc w:val="both"/>
        <w:rPr>
          <w:rFonts w:ascii="Times New Roman" w:eastAsia="Calibri" w:hAnsi="Times New Roman" w:cs="Times New Roman"/>
          <w:color w:val="000000"/>
          <w:sz w:val="24"/>
          <w:szCs w:val="24"/>
        </w:rPr>
      </w:pPr>
      <w:r w:rsidRPr="00624FC2">
        <w:rPr>
          <w:rFonts w:ascii="Times New Roman" w:eastAsia="Calibri" w:hAnsi="Times New Roman" w:cs="Times New Roman"/>
          <w:b/>
          <w:bCs/>
          <w:i/>
          <w:iCs/>
          <w:color w:val="000000"/>
          <w:sz w:val="24"/>
          <w:szCs w:val="24"/>
        </w:rPr>
        <w:t xml:space="preserve">Комплексный контроль </w:t>
      </w:r>
      <w:r w:rsidRPr="00624FC2">
        <w:rPr>
          <w:rFonts w:ascii="Times New Roman" w:eastAsia="Calibri" w:hAnsi="Times New Roman" w:cs="Times New Roman"/>
          <w:color w:val="000000"/>
          <w:sz w:val="24"/>
          <w:szCs w:val="24"/>
        </w:rPr>
        <w:t xml:space="preserve">включает: </w:t>
      </w:r>
    </w:p>
    <w:p w:rsidR="00D3198D" w:rsidRPr="00624FC2" w:rsidRDefault="00D3198D" w:rsidP="00624FC2">
      <w:pPr>
        <w:pStyle w:val="a6"/>
        <w:numPr>
          <w:ilvl w:val="0"/>
          <w:numId w:val="34"/>
        </w:numPr>
        <w:autoSpaceDE w:val="0"/>
        <w:autoSpaceDN w:val="0"/>
        <w:adjustRightInd w:val="0"/>
        <w:spacing w:after="0" w:line="240" w:lineRule="auto"/>
        <w:ind w:left="0" w:firstLine="360"/>
        <w:rPr>
          <w:rFonts w:ascii="Times New Roman" w:eastAsia="Calibri" w:hAnsi="Times New Roman" w:cs="Times New Roman"/>
          <w:color w:val="000000"/>
          <w:sz w:val="24"/>
          <w:szCs w:val="24"/>
        </w:rPr>
      </w:pPr>
      <w:r w:rsidRPr="00624FC2">
        <w:rPr>
          <w:rFonts w:ascii="Times New Roman" w:eastAsia="Calibri" w:hAnsi="Times New Roman" w:cs="Times New Roman"/>
          <w:color w:val="000000"/>
          <w:sz w:val="24"/>
          <w:szCs w:val="24"/>
        </w:rPr>
        <w:t xml:space="preserve">педагогические наблюдения за поведением воспитанников в коллективе, во время </w:t>
      </w:r>
      <w:r w:rsidR="00624FC2" w:rsidRPr="00624FC2">
        <w:rPr>
          <w:rFonts w:ascii="Times New Roman" w:eastAsia="Calibri" w:hAnsi="Times New Roman" w:cs="Times New Roman"/>
          <w:color w:val="000000"/>
          <w:sz w:val="24"/>
          <w:szCs w:val="24"/>
        </w:rPr>
        <w:t>игровых моментов (приложение 1)</w:t>
      </w:r>
      <w:r w:rsidRPr="00624FC2">
        <w:rPr>
          <w:rFonts w:ascii="Times New Roman" w:eastAsia="Calibri" w:hAnsi="Times New Roman" w:cs="Times New Roman"/>
          <w:color w:val="000000"/>
          <w:sz w:val="24"/>
          <w:szCs w:val="24"/>
        </w:rPr>
        <w:t xml:space="preserve">; </w:t>
      </w:r>
    </w:p>
    <w:p w:rsidR="00D3198D" w:rsidRPr="00624FC2" w:rsidRDefault="00D3198D" w:rsidP="00624FC2">
      <w:pPr>
        <w:pStyle w:val="a6"/>
        <w:numPr>
          <w:ilvl w:val="0"/>
          <w:numId w:val="34"/>
        </w:numPr>
        <w:autoSpaceDE w:val="0"/>
        <w:autoSpaceDN w:val="0"/>
        <w:adjustRightInd w:val="0"/>
        <w:spacing w:after="0" w:line="240" w:lineRule="auto"/>
        <w:ind w:left="0" w:firstLine="360"/>
        <w:rPr>
          <w:rFonts w:ascii="Times New Roman" w:eastAsia="Calibri" w:hAnsi="Times New Roman" w:cs="Times New Roman"/>
          <w:color w:val="000000"/>
          <w:sz w:val="24"/>
          <w:szCs w:val="24"/>
        </w:rPr>
      </w:pPr>
      <w:r w:rsidRPr="00624FC2">
        <w:rPr>
          <w:rFonts w:ascii="Times New Roman" w:eastAsia="Calibri" w:hAnsi="Times New Roman" w:cs="Times New Roman"/>
          <w:color w:val="000000"/>
          <w:sz w:val="24"/>
          <w:szCs w:val="24"/>
        </w:rPr>
        <w:t xml:space="preserve">определение уровня теоретических знаний в ходе бесед, занятий по тактике и в процессе выполнения специальных заданий; </w:t>
      </w:r>
    </w:p>
    <w:p w:rsidR="00D3198D" w:rsidRPr="00624FC2" w:rsidRDefault="00D3198D" w:rsidP="00624FC2">
      <w:pPr>
        <w:pStyle w:val="a6"/>
        <w:numPr>
          <w:ilvl w:val="0"/>
          <w:numId w:val="34"/>
        </w:numPr>
        <w:autoSpaceDE w:val="0"/>
        <w:autoSpaceDN w:val="0"/>
        <w:adjustRightInd w:val="0"/>
        <w:spacing w:after="0" w:line="240" w:lineRule="auto"/>
        <w:ind w:left="0" w:firstLine="360"/>
        <w:rPr>
          <w:rFonts w:ascii="Times New Roman" w:eastAsia="Calibri" w:hAnsi="Times New Roman" w:cs="Times New Roman"/>
          <w:color w:val="000000"/>
          <w:sz w:val="24"/>
          <w:szCs w:val="24"/>
        </w:rPr>
      </w:pPr>
      <w:r w:rsidRPr="00624FC2">
        <w:rPr>
          <w:rFonts w:ascii="Times New Roman" w:eastAsia="Calibri" w:hAnsi="Times New Roman" w:cs="Times New Roman"/>
          <w:color w:val="000000"/>
          <w:sz w:val="24"/>
          <w:szCs w:val="24"/>
        </w:rPr>
        <w:t xml:space="preserve">метод экспертных оценок – определение уровня подготовленности ребят на данном этапе соревнований и тренировок; </w:t>
      </w:r>
    </w:p>
    <w:p w:rsidR="00DE08EF" w:rsidRPr="00624FC2" w:rsidRDefault="00D3198D" w:rsidP="00624FC2">
      <w:pPr>
        <w:pStyle w:val="a6"/>
        <w:numPr>
          <w:ilvl w:val="0"/>
          <w:numId w:val="34"/>
        </w:numPr>
        <w:autoSpaceDE w:val="0"/>
        <w:autoSpaceDN w:val="0"/>
        <w:adjustRightInd w:val="0"/>
        <w:spacing w:after="0" w:line="240" w:lineRule="auto"/>
        <w:ind w:left="0" w:firstLine="360"/>
        <w:rPr>
          <w:rFonts w:ascii="Times New Roman" w:eastAsia="Calibri" w:hAnsi="Times New Roman" w:cs="Times New Roman"/>
          <w:color w:val="000000"/>
          <w:sz w:val="24"/>
          <w:szCs w:val="24"/>
        </w:rPr>
      </w:pPr>
      <w:r w:rsidRPr="00624FC2">
        <w:rPr>
          <w:rFonts w:ascii="Times New Roman" w:eastAsia="Calibri" w:hAnsi="Times New Roman" w:cs="Times New Roman"/>
          <w:color w:val="000000"/>
          <w:sz w:val="24"/>
          <w:szCs w:val="24"/>
        </w:rPr>
        <w:t>исследование психомоторных функций – определение и анализ наиболее важных показателей, характеризующи</w:t>
      </w:r>
      <w:r w:rsidR="005F6225" w:rsidRPr="00624FC2">
        <w:rPr>
          <w:rFonts w:ascii="Times New Roman" w:eastAsia="Calibri" w:hAnsi="Times New Roman" w:cs="Times New Roman"/>
          <w:color w:val="000000"/>
          <w:sz w:val="24"/>
          <w:szCs w:val="24"/>
        </w:rPr>
        <w:t>х быстроту и точность движений.</w:t>
      </w:r>
    </w:p>
    <w:p w:rsidR="007B7C21" w:rsidRPr="00624FC2" w:rsidRDefault="007B7C21" w:rsidP="00624FC2">
      <w:pPr>
        <w:autoSpaceDE w:val="0"/>
        <w:autoSpaceDN w:val="0"/>
        <w:adjustRightInd w:val="0"/>
        <w:spacing w:after="0" w:line="240" w:lineRule="auto"/>
        <w:rPr>
          <w:rFonts w:ascii="Times New Roman" w:eastAsia="Calibri" w:hAnsi="Times New Roman" w:cs="Times New Roman"/>
          <w:color w:val="000000"/>
          <w:sz w:val="24"/>
          <w:szCs w:val="24"/>
        </w:rPr>
      </w:pPr>
    </w:p>
    <w:p w:rsidR="0053506E" w:rsidRPr="00624FC2" w:rsidRDefault="0053506E" w:rsidP="00624FC2">
      <w:pPr>
        <w:pStyle w:val="a3"/>
        <w:spacing w:before="0" w:beforeAutospacing="0" w:after="0" w:afterAutospacing="0"/>
        <w:ind w:firstLine="708"/>
        <w:jc w:val="both"/>
        <w:sectPr w:rsidR="0053506E" w:rsidRPr="00624FC2" w:rsidSect="009024E5">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993" w:header="708" w:footer="708" w:gutter="0"/>
          <w:cols w:space="708"/>
          <w:docGrid w:linePitch="360"/>
        </w:sectPr>
      </w:pPr>
    </w:p>
    <w:p w:rsidR="00DE08EF" w:rsidRPr="00624FC2" w:rsidRDefault="00DE08EF" w:rsidP="00624FC2">
      <w:pPr>
        <w:pStyle w:val="1"/>
        <w:spacing w:before="0" w:line="240" w:lineRule="auto"/>
        <w:jc w:val="center"/>
        <w:rPr>
          <w:rFonts w:ascii="Times New Roman" w:hAnsi="Times New Roman" w:cs="Times New Roman"/>
          <w:color w:val="auto"/>
          <w:sz w:val="24"/>
          <w:szCs w:val="24"/>
        </w:rPr>
      </w:pPr>
      <w:bookmarkStart w:id="3" w:name="_Toc473917123"/>
      <w:r w:rsidRPr="00624FC2">
        <w:rPr>
          <w:rFonts w:ascii="Times New Roman" w:eastAsia="Times New Roman" w:hAnsi="Times New Roman" w:cs="Times New Roman"/>
          <w:color w:val="auto"/>
          <w:sz w:val="24"/>
          <w:szCs w:val="24"/>
        </w:rPr>
        <w:lastRenderedPageBreak/>
        <w:t xml:space="preserve">Кадровые условия реализации  </w:t>
      </w:r>
      <w:r w:rsidRPr="00624FC2">
        <w:rPr>
          <w:rFonts w:ascii="Times New Roman" w:hAnsi="Times New Roman" w:cs="Times New Roman"/>
          <w:color w:val="auto"/>
          <w:sz w:val="24"/>
          <w:szCs w:val="24"/>
        </w:rPr>
        <w:t>дополнительной</w:t>
      </w:r>
      <w:bookmarkEnd w:id="3"/>
    </w:p>
    <w:p w:rsidR="00DE08EF" w:rsidRPr="00624FC2" w:rsidRDefault="00DE08EF" w:rsidP="00624FC2">
      <w:pPr>
        <w:pStyle w:val="1"/>
        <w:spacing w:before="0" w:line="240" w:lineRule="auto"/>
        <w:jc w:val="center"/>
        <w:rPr>
          <w:rFonts w:ascii="Times New Roman" w:hAnsi="Times New Roman" w:cs="Times New Roman"/>
          <w:color w:val="auto"/>
          <w:sz w:val="24"/>
          <w:szCs w:val="24"/>
        </w:rPr>
      </w:pPr>
      <w:bookmarkStart w:id="4" w:name="_Toc473917124"/>
      <w:r w:rsidRPr="00624FC2">
        <w:rPr>
          <w:rFonts w:ascii="Times New Roman" w:hAnsi="Times New Roman" w:cs="Times New Roman"/>
          <w:color w:val="auto"/>
          <w:sz w:val="24"/>
          <w:szCs w:val="24"/>
        </w:rPr>
        <w:t xml:space="preserve">общеобразовательной программы </w:t>
      </w:r>
      <w:bookmarkEnd w:id="4"/>
    </w:p>
    <w:p w:rsidR="0053506E" w:rsidRPr="00624FC2" w:rsidRDefault="0053506E" w:rsidP="00624FC2">
      <w:pPr>
        <w:spacing w:after="0" w:line="240" w:lineRule="auto"/>
        <w:rPr>
          <w:rFonts w:ascii="Times New Roman" w:hAnsi="Times New Roman" w:cs="Times New Roman"/>
          <w:sz w:val="24"/>
          <w:szCs w:val="24"/>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7"/>
        <w:gridCol w:w="1842"/>
        <w:gridCol w:w="2552"/>
        <w:gridCol w:w="1134"/>
        <w:gridCol w:w="2126"/>
        <w:gridCol w:w="994"/>
        <w:gridCol w:w="992"/>
        <w:gridCol w:w="1418"/>
        <w:gridCol w:w="1134"/>
      </w:tblGrid>
      <w:tr w:rsidR="00EF0034" w:rsidRPr="00624FC2" w:rsidTr="00EF0034">
        <w:trPr>
          <w:trHeight w:val="580"/>
        </w:trPr>
        <w:tc>
          <w:tcPr>
            <w:tcW w:w="993" w:type="dxa"/>
            <w:vMerge w:val="restart"/>
            <w:tcBorders>
              <w:top w:val="single" w:sz="4" w:space="0" w:color="auto"/>
              <w:left w:val="single" w:sz="4" w:space="0" w:color="auto"/>
              <w:bottom w:val="single" w:sz="4" w:space="0" w:color="auto"/>
              <w:right w:val="single" w:sz="4" w:space="0" w:color="auto"/>
            </w:tcBorders>
            <w:hideMark/>
          </w:tcPr>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ФИО</w:t>
            </w:r>
          </w:p>
        </w:tc>
        <w:tc>
          <w:tcPr>
            <w:tcW w:w="1417" w:type="dxa"/>
            <w:vMerge w:val="restart"/>
            <w:tcBorders>
              <w:top w:val="single" w:sz="4" w:space="0" w:color="auto"/>
              <w:left w:val="single" w:sz="4" w:space="0" w:color="auto"/>
              <w:right w:val="single" w:sz="4" w:space="0" w:color="auto"/>
            </w:tcBorders>
          </w:tcPr>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Занимаемая должность</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Основная должность</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Преподаваемые предметы</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Образование</w:t>
            </w:r>
          </w:p>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(полное наименование образовательного учреждения, наименование направления подготовки и (или) специальности, год окончания)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Ученая степень, ученое звание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Данные о повышении квалификации и (или) профессиональной переподготовке</w:t>
            </w:r>
          </w:p>
        </w:tc>
        <w:tc>
          <w:tcPr>
            <w:tcW w:w="994" w:type="dxa"/>
            <w:vMerge w:val="restart"/>
            <w:tcBorders>
              <w:top w:val="single" w:sz="4" w:space="0" w:color="auto"/>
              <w:left w:val="single" w:sz="4" w:space="0" w:color="auto"/>
              <w:bottom w:val="single" w:sz="4" w:space="0" w:color="auto"/>
              <w:right w:val="single" w:sz="4" w:space="0" w:color="auto"/>
            </w:tcBorders>
            <w:hideMark/>
          </w:tcPr>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Общий стаж</w:t>
            </w:r>
          </w:p>
        </w:tc>
        <w:tc>
          <w:tcPr>
            <w:tcW w:w="992" w:type="dxa"/>
            <w:vMerge w:val="restart"/>
            <w:tcBorders>
              <w:top w:val="single" w:sz="4" w:space="0" w:color="auto"/>
              <w:left w:val="single" w:sz="4" w:space="0" w:color="auto"/>
              <w:bottom w:val="single" w:sz="4" w:space="0" w:color="auto"/>
              <w:right w:val="single" w:sz="4" w:space="0" w:color="auto"/>
            </w:tcBorders>
            <w:hideMark/>
          </w:tcPr>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Педаго-гический стаж</w:t>
            </w:r>
          </w:p>
        </w:tc>
        <w:tc>
          <w:tcPr>
            <w:tcW w:w="2552" w:type="dxa"/>
            <w:gridSpan w:val="2"/>
            <w:tcBorders>
              <w:top w:val="single" w:sz="4" w:space="0" w:color="auto"/>
              <w:left w:val="single" w:sz="4" w:space="0" w:color="auto"/>
              <w:bottom w:val="single" w:sz="4" w:space="0" w:color="auto"/>
              <w:right w:val="single" w:sz="4" w:space="0" w:color="auto"/>
            </w:tcBorders>
            <w:hideMark/>
          </w:tcPr>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Аттестация</w:t>
            </w:r>
          </w:p>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(дата)</w:t>
            </w:r>
          </w:p>
        </w:tc>
      </w:tr>
      <w:tr w:rsidR="00EF0034" w:rsidRPr="00624FC2" w:rsidTr="00EF0034">
        <w:trPr>
          <w:trHeight w:val="8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0034" w:rsidRPr="00624FC2" w:rsidRDefault="00EF0034" w:rsidP="00624FC2">
            <w:pPr>
              <w:spacing w:after="0" w:line="240" w:lineRule="auto"/>
              <w:rPr>
                <w:rFonts w:ascii="Times New Roman" w:eastAsia="Calibri"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EF0034" w:rsidRPr="00624FC2" w:rsidRDefault="00EF0034" w:rsidP="00624FC2">
            <w:pPr>
              <w:spacing w:after="0" w:line="240" w:lineRule="auto"/>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F0034" w:rsidRPr="00624FC2" w:rsidRDefault="00EF0034" w:rsidP="00624FC2">
            <w:pPr>
              <w:spacing w:after="0" w:line="240" w:lineRule="auto"/>
              <w:rPr>
                <w:rFonts w:ascii="Times New Roman" w:eastAsia="Calibri"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F0034" w:rsidRPr="00624FC2" w:rsidRDefault="00EF0034" w:rsidP="00624FC2">
            <w:pPr>
              <w:spacing w:after="0" w:line="240" w:lineRule="auto"/>
              <w:rPr>
                <w:rFonts w:ascii="Times New Roman" w:eastAsia="Calibri"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F0034" w:rsidRPr="00624FC2" w:rsidRDefault="00EF0034" w:rsidP="00624FC2">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0034" w:rsidRPr="00624FC2" w:rsidRDefault="00EF0034" w:rsidP="00624FC2">
            <w:pPr>
              <w:spacing w:after="0" w:line="240" w:lineRule="auto"/>
              <w:rPr>
                <w:rFonts w:ascii="Times New Roman" w:eastAsia="Calibri"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F0034" w:rsidRPr="00624FC2" w:rsidRDefault="00EF0034" w:rsidP="00624FC2">
            <w:pPr>
              <w:spacing w:after="0" w:line="240" w:lineRule="auto"/>
              <w:rPr>
                <w:rFonts w:ascii="Times New Roman" w:eastAsia="Calibri" w:hAnsi="Times New Roman" w:cs="Times New Roman"/>
                <w:sz w:val="24"/>
                <w:szCs w:val="24"/>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EF0034" w:rsidRPr="00624FC2" w:rsidRDefault="00EF0034" w:rsidP="00624FC2">
            <w:pPr>
              <w:spacing w:after="0" w:line="240" w:lineRule="auto"/>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F0034" w:rsidRPr="00624FC2" w:rsidRDefault="00EF0034" w:rsidP="00624FC2">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на соответствие занимаемой должности</w:t>
            </w:r>
          </w:p>
        </w:tc>
        <w:tc>
          <w:tcPr>
            <w:tcW w:w="1134" w:type="dxa"/>
            <w:tcBorders>
              <w:top w:val="single" w:sz="4" w:space="0" w:color="auto"/>
              <w:left w:val="single" w:sz="4" w:space="0" w:color="auto"/>
              <w:bottom w:val="single" w:sz="4" w:space="0" w:color="auto"/>
              <w:right w:val="single" w:sz="4" w:space="0" w:color="auto"/>
            </w:tcBorders>
            <w:hideMark/>
          </w:tcPr>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квалификационная категория</w:t>
            </w:r>
          </w:p>
        </w:tc>
      </w:tr>
      <w:tr w:rsidR="00EF0034" w:rsidRPr="00624FC2" w:rsidTr="00EF0034">
        <w:trPr>
          <w:trHeight w:val="356"/>
        </w:trPr>
        <w:tc>
          <w:tcPr>
            <w:tcW w:w="993" w:type="dxa"/>
            <w:tcBorders>
              <w:top w:val="single" w:sz="4" w:space="0" w:color="auto"/>
              <w:left w:val="single" w:sz="4" w:space="0" w:color="auto"/>
              <w:bottom w:val="single" w:sz="4" w:space="0" w:color="auto"/>
              <w:right w:val="single" w:sz="4" w:space="0" w:color="auto"/>
            </w:tcBorders>
          </w:tcPr>
          <w:p w:rsidR="00EF0034" w:rsidRPr="00624FC2" w:rsidRDefault="00AE1B0A" w:rsidP="00624FC2">
            <w:pPr>
              <w:spacing w:after="0" w:line="240" w:lineRule="auto"/>
              <w:rPr>
                <w:rFonts w:ascii="Times New Roman" w:eastAsia="Calibri" w:hAnsi="Times New Roman" w:cs="Times New Roman"/>
                <w:sz w:val="24"/>
                <w:szCs w:val="24"/>
              </w:rPr>
            </w:pPr>
            <w:r w:rsidRPr="00624FC2">
              <w:rPr>
                <w:rFonts w:ascii="Times New Roman" w:eastAsia="Calibri" w:hAnsi="Times New Roman" w:cs="Times New Roman"/>
                <w:sz w:val="24"/>
                <w:szCs w:val="24"/>
              </w:rPr>
              <w:t>Филатов Сергей Константинович</w:t>
            </w:r>
          </w:p>
        </w:tc>
        <w:tc>
          <w:tcPr>
            <w:tcW w:w="1417" w:type="dxa"/>
            <w:tcBorders>
              <w:top w:val="single" w:sz="4" w:space="0" w:color="auto"/>
              <w:left w:val="single" w:sz="4" w:space="0" w:color="auto"/>
              <w:bottom w:val="single" w:sz="4" w:space="0" w:color="auto"/>
              <w:right w:val="single" w:sz="4" w:space="0" w:color="auto"/>
            </w:tcBorders>
          </w:tcPr>
          <w:p w:rsidR="00EF0034" w:rsidRPr="00624FC2" w:rsidRDefault="00EF0034" w:rsidP="00624FC2">
            <w:pPr>
              <w:spacing w:after="0" w:line="240" w:lineRule="auto"/>
              <w:rPr>
                <w:rFonts w:ascii="Times New Roman" w:eastAsia="Calibri" w:hAnsi="Times New Roman" w:cs="Times New Roman"/>
                <w:sz w:val="24"/>
                <w:szCs w:val="24"/>
              </w:rPr>
            </w:pPr>
            <w:r w:rsidRPr="00624FC2">
              <w:rPr>
                <w:rFonts w:ascii="Times New Roman" w:eastAsia="Calibri" w:hAnsi="Times New Roman" w:cs="Times New Roman"/>
                <w:sz w:val="24"/>
                <w:szCs w:val="24"/>
              </w:rPr>
              <w:t>Педагог ДО</w:t>
            </w:r>
          </w:p>
          <w:p w:rsidR="00EF0034" w:rsidRPr="00624FC2" w:rsidRDefault="00EF0034" w:rsidP="00624FC2">
            <w:pPr>
              <w:spacing w:after="0" w:line="240" w:lineRule="auto"/>
              <w:rPr>
                <w:rFonts w:ascii="Times New Roman" w:eastAsia="Calibri" w:hAnsi="Times New Roman" w:cs="Times New Roman"/>
                <w:sz w:val="24"/>
                <w:szCs w:val="24"/>
              </w:rPr>
            </w:pPr>
            <w:r w:rsidRPr="00624FC2">
              <w:rPr>
                <w:rFonts w:ascii="Times New Roman" w:eastAsia="Calibri" w:hAnsi="Times New Roman" w:cs="Times New Roman"/>
                <w:sz w:val="24"/>
                <w:szCs w:val="24"/>
              </w:rPr>
              <w:t>(Внутр. Совмещение)</w:t>
            </w:r>
          </w:p>
        </w:tc>
        <w:tc>
          <w:tcPr>
            <w:tcW w:w="1417" w:type="dxa"/>
            <w:tcBorders>
              <w:top w:val="single" w:sz="4" w:space="0" w:color="auto"/>
              <w:left w:val="single" w:sz="4" w:space="0" w:color="auto"/>
              <w:bottom w:val="single" w:sz="4" w:space="0" w:color="auto"/>
              <w:right w:val="single" w:sz="4" w:space="0" w:color="auto"/>
            </w:tcBorders>
          </w:tcPr>
          <w:p w:rsidR="00EF0034" w:rsidRPr="00624FC2" w:rsidRDefault="00EF0034" w:rsidP="00624FC2">
            <w:pPr>
              <w:spacing w:after="0" w:line="240" w:lineRule="auto"/>
              <w:rPr>
                <w:rFonts w:ascii="Times New Roman" w:eastAsia="Calibri" w:hAnsi="Times New Roman" w:cs="Times New Roman"/>
                <w:sz w:val="24"/>
                <w:szCs w:val="24"/>
              </w:rPr>
            </w:pPr>
            <w:r w:rsidRPr="00624FC2">
              <w:rPr>
                <w:rFonts w:ascii="Times New Roman" w:eastAsia="Calibri" w:hAnsi="Times New Roman" w:cs="Times New Roman"/>
                <w:sz w:val="24"/>
                <w:szCs w:val="24"/>
              </w:rPr>
              <w:t>Учитель физической культуры</w:t>
            </w:r>
          </w:p>
        </w:tc>
        <w:tc>
          <w:tcPr>
            <w:tcW w:w="1842" w:type="dxa"/>
            <w:tcBorders>
              <w:top w:val="single" w:sz="4" w:space="0" w:color="auto"/>
              <w:left w:val="single" w:sz="4" w:space="0" w:color="auto"/>
              <w:bottom w:val="single" w:sz="4" w:space="0" w:color="auto"/>
              <w:right w:val="single" w:sz="4" w:space="0" w:color="auto"/>
            </w:tcBorders>
          </w:tcPr>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физическая культура</w:t>
            </w:r>
          </w:p>
        </w:tc>
        <w:tc>
          <w:tcPr>
            <w:tcW w:w="2552" w:type="dxa"/>
            <w:tcBorders>
              <w:top w:val="single" w:sz="4" w:space="0" w:color="auto"/>
              <w:left w:val="single" w:sz="4" w:space="0" w:color="auto"/>
              <w:bottom w:val="single" w:sz="4" w:space="0" w:color="auto"/>
              <w:right w:val="single" w:sz="4" w:space="0" w:color="auto"/>
            </w:tcBorders>
          </w:tcPr>
          <w:p w:rsidR="00EF0034" w:rsidRPr="00624FC2" w:rsidRDefault="00AE1B0A"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1990 КГПИ, начальное военно обучение и воспитание</w:t>
            </w:r>
          </w:p>
        </w:tc>
        <w:tc>
          <w:tcPr>
            <w:tcW w:w="1134" w:type="dxa"/>
            <w:tcBorders>
              <w:top w:val="single" w:sz="4" w:space="0" w:color="auto"/>
              <w:left w:val="single" w:sz="4" w:space="0" w:color="auto"/>
              <w:bottom w:val="single" w:sz="4" w:space="0" w:color="auto"/>
              <w:right w:val="single" w:sz="4" w:space="0" w:color="auto"/>
            </w:tcBorders>
          </w:tcPr>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Не имеет</w:t>
            </w:r>
          </w:p>
        </w:tc>
        <w:tc>
          <w:tcPr>
            <w:tcW w:w="2126" w:type="dxa"/>
            <w:tcBorders>
              <w:top w:val="single" w:sz="4" w:space="0" w:color="auto"/>
              <w:left w:val="single" w:sz="4" w:space="0" w:color="auto"/>
              <w:bottom w:val="single" w:sz="4" w:space="0" w:color="auto"/>
              <w:right w:val="single" w:sz="4" w:space="0" w:color="auto"/>
            </w:tcBorders>
          </w:tcPr>
          <w:p w:rsidR="00EF0034" w:rsidRPr="00624FC2" w:rsidRDefault="00EF0034" w:rsidP="00624FC2">
            <w:pPr>
              <w:spacing w:after="0" w:line="240" w:lineRule="auto"/>
              <w:jc w:val="center"/>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rsidR="00EF0034" w:rsidRPr="00624FC2" w:rsidRDefault="00AE1B0A"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43</w:t>
            </w:r>
          </w:p>
          <w:p w:rsidR="00AE1B0A" w:rsidRPr="00624FC2" w:rsidRDefault="00AE1B0A" w:rsidP="00624FC2">
            <w:pPr>
              <w:spacing w:after="0" w:line="240" w:lineRule="auto"/>
              <w:jc w:val="center"/>
              <w:rPr>
                <w:rFonts w:ascii="Times New Roman" w:eastAsia="Calibri" w:hAnsi="Times New Roman" w:cs="Times New Roman"/>
                <w:sz w:val="24"/>
                <w:szCs w:val="24"/>
              </w:rPr>
            </w:pPr>
          </w:p>
          <w:p w:rsidR="00AE1B0A" w:rsidRPr="00624FC2" w:rsidRDefault="00AE1B0A"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F0034" w:rsidRPr="00624FC2" w:rsidRDefault="00AE1B0A"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32</w:t>
            </w:r>
          </w:p>
          <w:p w:rsidR="00AE1B0A" w:rsidRPr="00624FC2" w:rsidRDefault="00AE1B0A" w:rsidP="00624FC2">
            <w:pPr>
              <w:spacing w:after="0" w:line="240" w:lineRule="auto"/>
              <w:jc w:val="center"/>
              <w:rPr>
                <w:rFonts w:ascii="Times New Roman" w:eastAsia="Calibri" w:hAnsi="Times New Roman" w:cs="Times New Roman"/>
                <w:sz w:val="24"/>
                <w:szCs w:val="24"/>
              </w:rPr>
            </w:pPr>
          </w:p>
          <w:p w:rsidR="00AE1B0A" w:rsidRPr="00624FC2" w:rsidRDefault="00AE1B0A"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2</w:t>
            </w:r>
          </w:p>
          <w:p w:rsidR="00AE1B0A" w:rsidRPr="00624FC2" w:rsidRDefault="00AE1B0A" w:rsidP="00624FC2">
            <w:pPr>
              <w:spacing w:after="0" w:line="240" w:lineRule="auto"/>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F0034" w:rsidRPr="00624FC2" w:rsidRDefault="00EF0034" w:rsidP="00624FC2">
            <w:pPr>
              <w:spacing w:after="0" w:line="240" w:lineRule="auto"/>
              <w:jc w:val="center"/>
              <w:rPr>
                <w:rFonts w:ascii="Times New Roman" w:eastAsia="Calibri" w:hAnsi="Times New Roman" w:cs="Times New Roman"/>
                <w:sz w:val="24"/>
                <w:szCs w:val="24"/>
              </w:rPr>
            </w:pPr>
            <w:r w:rsidRPr="00624FC2">
              <w:rPr>
                <w:rFonts w:ascii="Times New Roman" w:eastAsia="Calibri" w:hAnsi="Times New Roman" w:cs="Times New Roman"/>
                <w:sz w:val="24"/>
                <w:szCs w:val="24"/>
              </w:rPr>
              <w:t>-</w:t>
            </w:r>
          </w:p>
        </w:tc>
      </w:tr>
    </w:tbl>
    <w:p w:rsidR="0053506E" w:rsidRPr="00624FC2" w:rsidRDefault="0053506E" w:rsidP="00624FC2">
      <w:pPr>
        <w:pStyle w:val="1"/>
        <w:spacing w:before="0" w:line="240" w:lineRule="auto"/>
        <w:jc w:val="center"/>
        <w:rPr>
          <w:rFonts w:ascii="Times New Roman" w:eastAsia="Times New Roman" w:hAnsi="Times New Roman" w:cs="Times New Roman"/>
          <w:color w:val="auto"/>
          <w:sz w:val="24"/>
          <w:szCs w:val="24"/>
        </w:rPr>
      </w:pPr>
      <w:bookmarkStart w:id="5" w:name="_Toc473917125"/>
    </w:p>
    <w:p w:rsidR="00EF0034" w:rsidRPr="00624FC2" w:rsidRDefault="00EF0034" w:rsidP="00624FC2">
      <w:pPr>
        <w:spacing w:after="0" w:line="240" w:lineRule="auto"/>
        <w:rPr>
          <w:rFonts w:ascii="Times New Roman" w:hAnsi="Times New Roman" w:cs="Times New Roman"/>
          <w:sz w:val="24"/>
          <w:szCs w:val="24"/>
        </w:rPr>
      </w:pPr>
    </w:p>
    <w:p w:rsidR="00EF0034" w:rsidRPr="00624FC2" w:rsidRDefault="00EF0034" w:rsidP="00624FC2">
      <w:pPr>
        <w:spacing w:after="0" w:line="240" w:lineRule="auto"/>
        <w:rPr>
          <w:rFonts w:ascii="Times New Roman" w:hAnsi="Times New Roman" w:cs="Times New Roman"/>
          <w:sz w:val="24"/>
          <w:szCs w:val="24"/>
        </w:rPr>
      </w:pPr>
    </w:p>
    <w:p w:rsidR="00EF0034" w:rsidRPr="00624FC2" w:rsidRDefault="00EF0034" w:rsidP="00624FC2">
      <w:pPr>
        <w:spacing w:after="0" w:line="240" w:lineRule="auto"/>
        <w:rPr>
          <w:rFonts w:ascii="Times New Roman" w:hAnsi="Times New Roman" w:cs="Times New Roman"/>
          <w:sz w:val="24"/>
          <w:szCs w:val="24"/>
        </w:rPr>
      </w:pPr>
    </w:p>
    <w:bookmarkEnd w:id="5"/>
    <w:p w:rsidR="005F6225" w:rsidRPr="00624FC2" w:rsidRDefault="005F6225" w:rsidP="00624FC2">
      <w:pPr>
        <w:widowControl w:val="0"/>
        <w:tabs>
          <w:tab w:val="left" w:pos="715"/>
        </w:tabs>
        <w:spacing w:after="0" w:line="240" w:lineRule="auto"/>
        <w:jc w:val="center"/>
        <w:rPr>
          <w:rFonts w:ascii="Times New Roman" w:eastAsia="Times New Roman" w:hAnsi="Times New Roman" w:cs="Times New Roman"/>
          <w:spacing w:val="3"/>
          <w:sz w:val="24"/>
          <w:szCs w:val="24"/>
        </w:rPr>
        <w:sectPr w:rsidR="005F6225" w:rsidRPr="00624FC2" w:rsidSect="004569A5">
          <w:footerReference w:type="default" r:id="rId28"/>
          <w:pgSz w:w="16838" w:h="11906" w:orient="landscape"/>
          <w:pgMar w:top="1276" w:right="1134" w:bottom="851" w:left="1134" w:header="709" w:footer="709" w:gutter="0"/>
          <w:cols w:space="708"/>
          <w:docGrid w:linePitch="360"/>
        </w:sectPr>
      </w:pPr>
    </w:p>
    <w:p w:rsidR="00A07EF7" w:rsidRPr="00624FC2" w:rsidRDefault="00624FC2" w:rsidP="00624FC2">
      <w:pPr>
        <w:pStyle w:val="1"/>
        <w:spacing w:before="0" w:line="240" w:lineRule="auto"/>
        <w:jc w:val="center"/>
        <w:rPr>
          <w:rFonts w:ascii="Times New Roman" w:hAnsi="Times New Roman" w:cs="Times New Roman"/>
          <w:color w:val="auto"/>
          <w:sz w:val="24"/>
          <w:szCs w:val="24"/>
        </w:rPr>
      </w:pPr>
      <w:bookmarkStart w:id="6" w:name="_Toc473917126"/>
      <w:r w:rsidRPr="00624FC2">
        <w:rPr>
          <w:rFonts w:ascii="Times New Roman" w:hAnsi="Times New Roman" w:cs="Times New Roman"/>
          <w:color w:val="auto"/>
          <w:sz w:val="24"/>
          <w:szCs w:val="24"/>
        </w:rPr>
        <w:lastRenderedPageBreak/>
        <w:t xml:space="preserve">2.4. </w:t>
      </w:r>
      <w:r w:rsidR="00BA6EC9" w:rsidRPr="00624FC2">
        <w:rPr>
          <w:rFonts w:ascii="Times New Roman" w:hAnsi="Times New Roman" w:cs="Times New Roman"/>
          <w:color w:val="auto"/>
          <w:sz w:val="24"/>
          <w:szCs w:val="24"/>
        </w:rPr>
        <w:t>Методические  материалы</w:t>
      </w:r>
      <w:r w:rsidR="0057287D" w:rsidRPr="00624FC2">
        <w:rPr>
          <w:rFonts w:ascii="Times New Roman" w:hAnsi="Times New Roman" w:cs="Times New Roman"/>
          <w:color w:val="auto"/>
          <w:sz w:val="24"/>
          <w:szCs w:val="24"/>
        </w:rPr>
        <w:t xml:space="preserve"> и литература</w:t>
      </w:r>
      <w:bookmarkEnd w:id="6"/>
    </w:p>
    <w:p w:rsidR="00A07EF7" w:rsidRPr="00624FC2" w:rsidRDefault="00A07EF7" w:rsidP="00624FC2">
      <w:pPr>
        <w:spacing w:after="0" w:line="240" w:lineRule="auto"/>
        <w:jc w:val="both"/>
        <w:rPr>
          <w:rFonts w:ascii="Times New Roman" w:hAnsi="Times New Roman" w:cs="Times New Roman"/>
          <w:b/>
          <w:sz w:val="24"/>
          <w:szCs w:val="24"/>
        </w:rPr>
      </w:pPr>
    </w:p>
    <w:p w:rsidR="00A07EF7" w:rsidRPr="00624FC2" w:rsidRDefault="00BA6EC9" w:rsidP="00624FC2">
      <w:pPr>
        <w:spacing w:after="0" w:line="240" w:lineRule="auto"/>
        <w:ind w:hanging="442"/>
        <w:jc w:val="both"/>
        <w:rPr>
          <w:rFonts w:ascii="Times New Roman" w:hAnsi="Times New Roman" w:cs="Times New Roman"/>
          <w:sz w:val="24"/>
          <w:szCs w:val="24"/>
        </w:rPr>
      </w:pPr>
      <w:r w:rsidRPr="00624FC2">
        <w:rPr>
          <w:rFonts w:ascii="Times New Roman" w:hAnsi="Times New Roman" w:cs="Times New Roman"/>
          <w:sz w:val="24"/>
          <w:szCs w:val="24"/>
        </w:rPr>
        <w:t>1</w:t>
      </w:r>
      <w:r w:rsidR="00A07EF7" w:rsidRPr="00624FC2">
        <w:rPr>
          <w:rFonts w:ascii="Times New Roman" w:hAnsi="Times New Roman" w:cs="Times New Roman"/>
          <w:sz w:val="24"/>
          <w:szCs w:val="24"/>
        </w:rPr>
        <w:t>. Гатман Б., Финнеган Т., Все о тренировке юного баскетболиста. Издательство АСТ, 2007</w:t>
      </w:r>
    </w:p>
    <w:p w:rsidR="00A07EF7" w:rsidRPr="00624FC2" w:rsidRDefault="00BA6EC9" w:rsidP="00624FC2">
      <w:pPr>
        <w:tabs>
          <w:tab w:val="num" w:pos="770"/>
        </w:tabs>
        <w:spacing w:after="0" w:line="240" w:lineRule="auto"/>
        <w:ind w:hanging="442"/>
        <w:jc w:val="both"/>
        <w:rPr>
          <w:rFonts w:ascii="Times New Roman" w:hAnsi="Times New Roman" w:cs="Times New Roman"/>
          <w:sz w:val="24"/>
          <w:szCs w:val="24"/>
        </w:rPr>
      </w:pPr>
      <w:r w:rsidRPr="00624FC2">
        <w:rPr>
          <w:rFonts w:ascii="Times New Roman" w:hAnsi="Times New Roman" w:cs="Times New Roman"/>
          <w:sz w:val="24"/>
          <w:szCs w:val="24"/>
        </w:rPr>
        <w:t>2</w:t>
      </w:r>
      <w:r w:rsidR="00A07EF7" w:rsidRPr="00624FC2">
        <w:rPr>
          <w:rFonts w:ascii="Times New Roman" w:hAnsi="Times New Roman" w:cs="Times New Roman"/>
          <w:sz w:val="24"/>
          <w:szCs w:val="24"/>
        </w:rPr>
        <w:t>.Карасева Т.В., Современные аспекты реализации здоровьесберегающих технологий // Основная школа – 2005. – № 11. – С. 75–78.</w:t>
      </w:r>
    </w:p>
    <w:p w:rsidR="00A07EF7" w:rsidRPr="00624FC2" w:rsidRDefault="00BA6EC9" w:rsidP="00624FC2">
      <w:pPr>
        <w:tabs>
          <w:tab w:val="num" w:pos="770"/>
        </w:tabs>
        <w:spacing w:after="0" w:line="240" w:lineRule="auto"/>
        <w:ind w:hanging="442"/>
        <w:jc w:val="both"/>
        <w:rPr>
          <w:rFonts w:ascii="Times New Roman" w:hAnsi="Times New Roman" w:cs="Times New Roman"/>
          <w:sz w:val="24"/>
          <w:szCs w:val="24"/>
        </w:rPr>
      </w:pPr>
      <w:r w:rsidRPr="00624FC2">
        <w:rPr>
          <w:rFonts w:ascii="Times New Roman" w:hAnsi="Times New Roman" w:cs="Times New Roman"/>
          <w:sz w:val="24"/>
          <w:szCs w:val="24"/>
        </w:rPr>
        <w:t>3</w:t>
      </w:r>
      <w:r w:rsidR="00A07EF7" w:rsidRPr="00624FC2">
        <w:rPr>
          <w:rFonts w:ascii="Times New Roman" w:hAnsi="Times New Roman" w:cs="Times New Roman"/>
          <w:sz w:val="24"/>
          <w:szCs w:val="24"/>
        </w:rPr>
        <w:t>.</w:t>
      </w:r>
      <w:r w:rsidR="00A041B6" w:rsidRPr="00624FC2">
        <w:rPr>
          <w:rFonts w:ascii="Times New Roman" w:hAnsi="Times New Roman" w:cs="Times New Roman"/>
          <w:sz w:val="24"/>
          <w:szCs w:val="24"/>
        </w:rPr>
        <w:t>Кузнецов В.С. С</w:t>
      </w:r>
      <w:r w:rsidR="00E83BB9" w:rsidRPr="00624FC2">
        <w:rPr>
          <w:rFonts w:ascii="Times New Roman" w:hAnsi="Times New Roman" w:cs="Times New Roman"/>
          <w:sz w:val="24"/>
          <w:szCs w:val="24"/>
        </w:rPr>
        <w:t>портивная деятельность учащихся. Баскетбол</w:t>
      </w:r>
      <w:r w:rsidR="0057287D" w:rsidRPr="00624FC2">
        <w:rPr>
          <w:rFonts w:ascii="Times New Roman" w:hAnsi="Times New Roman" w:cs="Times New Roman"/>
          <w:sz w:val="24"/>
          <w:szCs w:val="24"/>
        </w:rPr>
        <w:t>. 2013.-113с.</w:t>
      </w:r>
    </w:p>
    <w:p w:rsidR="00A07EF7" w:rsidRPr="00624FC2" w:rsidRDefault="00BA6EC9" w:rsidP="00624FC2">
      <w:pPr>
        <w:tabs>
          <w:tab w:val="num" w:pos="770"/>
        </w:tabs>
        <w:spacing w:after="0" w:line="240" w:lineRule="auto"/>
        <w:ind w:hanging="442"/>
        <w:jc w:val="both"/>
        <w:rPr>
          <w:rFonts w:ascii="Times New Roman" w:hAnsi="Times New Roman" w:cs="Times New Roman"/>
          <w:sz w:val="24"/>
          <w:szCs w:val="24"/>
        </w:rPr>
      </w:pPr>
      <w:r w:rsidRPr="00624FC2">
        <w:rPr>
          <w:rFonts w:ascii="Times New Roman" w:hAnsi="Times New Roman" w:cs="Times New Roman"/>
          <w:sz w:val="24"/>
          <w:szCs w:val="24"/>
        </w:rPr>
        <w:t>4</w:t>
      </w:r>
      <w:r w:rsidR="00A07EF7" w:rsidRPr="00624FC2">
        <w:rPr>
          <w:rFonts w:ascii="Times New Roman" w:hAnsi="Times New Roman" w:cs="Times New Roman"/>
          <w:sz w:val="24"/>
          <w:szCs w:val="24"/>
        </w:rPr>
        <w:t>.</w:t>
      </w:r>
      <w:r w:rsidR="00E83BB9" w:rsidRPr="00624FC2">
        <w:rPr>
          <w:rFonts w:ascii="Times New Roman" w:hAnsi="Times New Roman" w:cs="Times New Roman"/>
          <w:sz w:val="24"/>
          <w:szCs w:val="24"/>
        </w:rPr>
        <w:t>Веревкин М.П. Мини – футбол на уроках физической культуры</w:t>
      </w:r>
      <w:r w:rsidR="0057287D" w:rsidRPr="00624FC2">
        <w:rPr>
          <w:rFonts w:ascii="Times New Roman" w:hAnsi="Times New Roman" w:cs="Times New Roman"/>
          <w:sz w:val="24"/>
          <w:szCs w:val="24"/>
        </w:rPr>
        <w:t>. Издательство ТВТ Дивизион – 2006.-100с.</w:t>
      </w:r>
    </w:p>
    <w:p w:rsidR="00A07EF7" w:rsidRPr="00624FC2" w:rsidRDefault="00BA6EC9" w:rsidP="00624FC2">
      <w:pPr>
        <w:pStyle w:val="af"/>
        <w:shd w:val="clear" w:color="auto" w:fill="auto"/>
        <w:tabs>
          <w:tab w:val="left" w:pos="375"/>
        </w:tabs>
        <w:spacing w:before="0" w:after="0" w:line="240" w:lineRule="auto"/>
        <w:ind w:hanging="442"/>
        <w:jc w:val="both"/>
        <w:rPr>
          <w:sz w:val="24"/>
          <w:szCs w:val="24"/>
        </w:rPr>
      </w:pPr>
      <w:r w:rsidRPr="00624FC2">
        <w:rPr>
          <w:sz w:val="24"/>
          <w:szCs w:val="24"/>
        </w:rPr>
        <w:t>5</w:t>
      </w:r>
      <w:r w:rsidR="00A07EF7" w:rsidRPr="00624FC2">
        <w:rPr>
          <w:sz w:val="24"/>
          <w:szCs w:val="24"/>
        </w:rPr>
        <w:t>.</w:t>
      </w:r>
      <w:r w:rsidR="00E83BB9" w:rsidRPr="00624FC2">
        <w:rPr>
          <w:sz w:val="24"/>
          <w:szCs w:val="24"/>
        </w:rPr>
        <w:t>Киселев П.А. Подвижные и спортивные игры с мячом</w:t>
      </w:r>
      <w:r w:rsidR="00A07EF7" w:rsidRPr="00624FC2">
        <w:rPr>
          <w:sz w:val="24"/>
          <w:szCs w:val="24"/>
        </w:rPr>
        <w:t>.</w:t>
      </w:r>
      <w:r w:rsidR="0057287D" w:rsidRPr="00624FC2">
        <w:rPr>
          <w:sz w:val="24"/>
          <w:szCs w:val="24"/>
        </w:rPr>
        <w:t xml:space="preserve"> Издательство Планета – 2015.-76с.</w:t>
      </w:r>
      <w:r w:rsidR="00A07EF7" w:rsidRPr="00624FC2">
        <w:rPr>
          <w:sz w:val="24"/>
          <w:szCs w:val="24"/>
        </w:rPr>
        <w:t xml:space="preserve"> </w:t>
      </w:r>
    </w:p>
    <w:p w:rsidR="00E83BB9" w:rsidRPr="00624FC2" w:rsidRDefault="00FE540A" w:rsidP="00624FC2">
      <w:pPr>
        <w:tabs>
          <w:tab w:val="num" w:pos="770"/>
        </w:tabs>
        <w:spacing w:after="0" w:line="240" w:lineRule="auto"/>
        <w:ind w:hanging="442"/>
        <w:jc w:val="both"/>
        <w:rPr>
          <w:rFonts w:ascii="Times New Roman" w:hAnsi="Times New Roman" w:cs="Times New Roman"/>
          <w:sz w:val="24"/>
          <w:szCs w:val="24"/>
        </w:rPr>
      </w:pPr>
      <w:r w:rsidRPr="00624FC2">
        <w:rPr>
          <w:rFonts w:ascii="Times New Roman" w:hAnsi="Times New Roman" w:cs="Times New Roman"/>
          <w:sz w:val="24"/>
          <w:szCs w:val="24"/>
        </w:rPr>
        <w:t>6</w:t>
      </w:r>
      <w:r w:rsidR="00E83BB9" w:rsidRPr="00624FC2">
        <w:rPr>
          <w:rFonts w:ascii="Times New Roman" w:hAnsi="Times New Roman" w:cs="Times New Roman"/>
          <w:sz w:val="24"/>
          <w:szCs w:val="24"/>
        </w:rPr>
        <w:t>.Федорова Н.А.  Физическая культура. Подвижные игры. 5</w:t>
      </w:r>
      <w:r w:rsidR="004323AB" w:rsidRPr="00624FC2">
        <w:rPr>
          <w:rFonts w:ascii="Times New Roman" w:hAnsi="Times New Roman" w:cs="Times New Roman"/>
          <w:sz w:val="24"/>
          <w:szCs w:val="24"/>
        </w:rPr>
        <w:t xml:space="preserve"> – 8 класс.</w:t>
      </w:r>
      <w:r w:rsidR="0057287D" w:rsidRPr="00624FC2">
        <w:rPr>
          <w:rFonts w:ascii="Times New Roman" w:hAnsi="Times New Roman" w:cs="Times New Roman"/>
          <w:sz w:val="24"/>
          <w:szCs w:val="24"/>
        </w:rPr>
        <w:t xml:space="preserve"> Издательство Экзамен – 2016.- 64с.</w:t>
      </w:r>
    </w:p>
    <w:p w:rsidR="004323AB" w:rsidRPr="00624FC2" w:rsidRDefault="00FE540A" w:rsidP="00624FC2">
      <w:pPr>
        <w:tabs>
          <w:tab w:val="num" w:pos="770"/>
        </w:tabs>
        <w:spacing w:after="0" w:line="240" w:lineRule="auto"/>
        <w:ind w:hanging="442"/>
        <w:jc w:val="both"/>
        <w:rPr>
          <w:rFonts w:ascii="Times New Roman" w:hAnsi="Times New Roman" w:cs="Times New Roman"/>
          <w:sz w:val="24"/>
          <w:szCs w:val="24"/>
        </w:rPr>
      </w:pPr>
      <w:r w:rsidRPr="00624FC2">
        <w:rPr>
          <w:rFonts w:ascii="Times New Roman" w:hAnsi="Times New Roman" w:cs="Times New Roman"/>
          <w:sz w:val="24"/>
          <w:szCs w:val="24"/>
        </w:rPr>
        <w:t>7</w:t>
      </w:r>
      <w:r w:rsidR="00A07EF7" w:rsidRPr="00624FC2">
        <w:rPr>
          <w:rFonts w:ascii="Times New Roman" w:hAnsi="Times New Roman" w:cs="Times New Roman"/>
          <w:sz w:val="24"/>
          <w:szCs w:val="24"/>
        </w:rPr>
        <w:t>.</w:t>
      </w:r>
      <w:r w:rsidR="004323AB" w:rsidRPr="00624FC2">
        <w:rPr>
          <w:rFonts w:ascii="Times New Roman" w:hAnsi="Times New Roman" w:cs="Times New Roman"/>
          <w:sz w:val="24"/>
          <w:szCs w:val="24"/>
        </w:rPr>
        <w:t xml:space="preserve"> Федорова Н.А.  Физическая культура. Подвижные игры. 9-11 класс.</w:t>
      </w:r>
      <w:r w:rsidR="0057287D" w:rsidRPr="00624FC2">
        <w:rPr>
          <w:rFonts w:ascii="Times New Roman" w:hAnsi="Times New Roman" w:cs="Times New Roman"/>
          <w:sz w:val="24"/>
          <w:szCs w:val="24"/>
        </w:rPr>
        <w:t xml:space="preserve"> Издательство Экзамен - 2016. – 64с.</w:t>
      </w:r>
    </w:p>
    <w:p w:rsidR="00A07EF7" w:rsidRPr="00624FC2" w:rsidRDefault="00FE540A" w:rsidP="00624FC2">
      <w:pPr>
        <w:tabs>
          <w:tab w:val="num" w:pos="770"/>
        </w:tabs>
        <w:spacing w:after="0" w:line="240" w:lineRule="auto"/>
        <w:ind w:hanging="442"/>
        <w:jc w:val="both"/>
        <w:rPr>
          <w:rFonts w:ascii="Times New Roman" w:hAnsi="Times New Roman" w:cs="Times New Roman"/>
          <w:sz w:val="24"/>
          <w:szCs w:val="24"/>
        </w:rPr>
      </w:pPr>
      <w:r w:rsidRPr="00624FC2">
        <w:rPr>
          <w:rFonts w:ascii="Times New Roman" w:hAnsi="Times New Roman" w:cs="Times New Roman"/>
          <w:sz w:val="24"/>
          <w:szCs w:val="24"/>
        </w:rPr>
        <w:t>8</w:t>
      </w:r>
      <w:r w:rsidR="00A07EF7" w:rsidRPr="00624FC2">
        <w:rPr>
          <w:rFonts w:ascii="Times New Roman" w:hAnsi="Times New Roman" w:cs="Times New Roman"/>
          <w:sz w:val="24"/>
          <w:szCs w:val="24"/>
        </w:rPr>
        <w:t xml:space="preserve">. </w:t>
      </w:r>
      <w:r w:rsidR="004323AB" w:rsidRPr="00624FC2">
        <w:rPr>
          <w:rFonts w:ascii="Times New Roman" w:hAnsi="Times New Roman" w:cs="Times New Roman"/>
          <w:sz w:val="24"/>
          <w:szCs w:val="24"/>
        </w:rPr>
        <w:t>Каинов А.Н. Организация работы спортивных секций в школе. Программы, рекомендации. 2014.-168с</w:t>
      </w:r>
    </w:p>
    <w:p w:rsidR="00B076B5" w:rsidRPr="00624FC2" w:rsidRDefault="00FE540A" w:rsidP="00624FC2">
      <w:pPr>
        <w:tabs>
          <w:tab w:val="num" w:pos="770"/>
        </w:tabs>
        <w:spacing w:after="0" w:line="240" w:lineRule="auto"/>
        <w:ind w:hanging="442"/>
        <w:jc w:val="both"/>
        <w:rPr>
          <w:rFonts w:ascii="Times New Roman" w:eastAsia="Calibri" w:hAnsi="Times New Roman" w:cs="Times New Roman"/>
          <w:sz w:val="24"/>
          <w:szCs w:val="24"/>
        </w:rPr>
      </w:pPr>
      <w:r w:rsidRPr="00624FC2">
        <w:rPr>
          <w:rFonts w:ascii="Times New Roman" w:hAnsi="Times New Roman" w:cs="Times New Roman"/>
          <w:sz w:val="24"/>
          <w:szCs w:val="24"/>
        </w:rPr>
        <w:t>9</w:t>
      </w:r>
      <w:r w:rsidR="00A07EF7" w:rsidRPr="00624FC2">
        <w:rPr>
          <w:rFonts w:ascii="Times New Roman" w:hAnsi="Times New Roman" w:cs="Times New Roman"/>
          <w:sz w:val="24"/>
          <w:szCs w:val="24"/>
        </w:rPr>
        <w:t>.</w:t>
      </w:r>
      <w:r w:rsidR="0057287D" w:rsidRPr="00624FC2">
        <w:rPr>
          <w:rFonts w:ascii="Times New Roman" w:eastAsia="Calibri" w:hAnsi="Times New Roman" w:cs="Times New Roman"/>
          <w:sz w:val="24"/>
          <w:szCs w:val="24"/>
        </w:rPr>
        <w:t>Физическая культура</w:t>
      </w:r>
      <w:r w:rsidR="00B076B5" w:rsidRPr="00624FC2">
        <w:rPr>
          <w:rFonts w:ascii="Times New Roman" w:eastAsia="Calibri" w:hAnsi="Times New Roman" w:cs="Times New Roman"/>
          <w:sz w:val="24"/>
          <w:szCs w:val="24"/>
        </w:rPr>
        <w:t>:</w:t>
      </w:r>
      <w:r w:rsidR="0057287D" w:rsidRPr="00624FC2">
        <w:rPr>
          <w:rFonts w:ascii="Times New Roman" w:eastAsia="Calibri" w:hAnsi="Times New Roman" w:cs="Times New Roman"/>
          <w:sz w:val="24"/>
          <w:szCs w:val="24"/>
        </w:rPr>
        <w:t xml:space="preserve"> </w:t>
      </w:r>
      <w:r w:rsidR="00C63F49" w:rsidRPr="00624FC2">
        <w:rPr>
          <w:rFonts w:ascii="Times New Roman" w:eastAsia="Calibri" w:hAnsi="Times New Roman" w:cs="Times New Roman"/>
          <w:sz w:val="24"/>
          <w:szCs w:val="24"/>
        </w:rPr>
        <w:t>5-9 кл: тестовый контроль</w:t>
      </w:r>
      <w:r w:rsidR="00B076B5" w:rsidRPr="00624FC2">
        <w:rPr>
          <w:rFonts w:ascii="Times New Roman" w:eastAsia="Calibri" w:hAnsi="Times New Roman" w:cs="Times New Roman"/>
          <w:sz w:val="24"/>
          <w:szCs w:val="24"/>
        </w:rPr>
        <w:t>:</w:t>
      </w:r>
      <w:r w:rsidR="0057287D" w:rsidRPr="00624FC2">
        <w:rPr>
          <w:rFonts w:ascii="Times New Roman" w:eastAsia="Calibri" w:hAnsi="Times New Roman" w:cs="Times New Roman"/>
          <w:sz w:val="24"/>
          <w:szCs w:val="24"/>
        </w:rPr>
        <w:t xml:space="preserve"> </w:t>
      </w:r>
      <w:r w:rsidR="00B076B5" w:rsidRPr="00624FC2">
        <w:rPr>
          <w:rFonts w:ascii="Times New Roman" w:eastAsia="Calibri" w:hAnsi="Times New Roman" w:cs="Times New Roman"/>
          <w:sz w:val="24"/>
          <w:szCs w:val="24"/>
        </w:rPr>
        <w:t>пособие для учителя/В.И.Лях. — М.:</w:t>
      </w:r>
      <w:r w:rsidR="00A041B6" w:rsidRPr="00624FC2">
        <w:rPr>
          <w:rFonts w:ascii="Times New Roman" w:eastAsia="Calibri" w:hAnsi="Times New Roman" w:cs="Times New Roman"/>
          <w:sz w:val="24"/>
          <w:szCs w:val="24"/>
        </w:rPr>
        <w:t xml:space="preserve"> </w:t>
      </w:r>
      <w:r w:rsidR="00B076B5" w:rsidRPr="00624FC2">
        <w:rPr>
          <w:rFonts w:ascii="Times New Roman" w:eastAsia="Calibri" w:hAnsi="Times New Roman" w:cs="Times New Roman"/>
          <w:sz w:val="24"/>
          <w:szCs w:val="24"/>
        </w:rPr>
        <w:t>Просвещение —144с.</w:t>
      </w:r>
    </w:p>
    <w:p w:rsidR="0057287D" w:rsidRPr="00624FC2" w:rsidRDefault="0057287D" w:rsidP="00624FC2">
      <w:pPr>
        <w:tabs>
          <w:tab w:val="num" w:pos="770"/>
        </w:tabs>
        <w:spacing w:after="0" w:line="240" w:lineRule="auto"/>
        <w:jc w:val="both"/>
        <w:rPr>
          <w:rFonts w:ascii="Times New Roman" w:eastAsia="Calibri" w:hAnsi="Times New Roman" w:cs="Times New Roman"/>
          <w:sz w:val="24"/>
          <w:szCs w:val="24"/>
        </w:rPr>
      </w:pPr>
      <w:r w:rsidRPr="00624FC2">
        <w:rPr>
          <w:rFonts w:ascii="Times New Roman" w:eastAsia="Calibri" w:hAnsi="Times New Roman" w:cs="Times New Roman"/>
          <w:sz w:val="24"/>
          <w:szCs w:val="24"/>
        </w:rPr>
        <w:t>10.</w:t>
      </w:r>
      <w:r w:rsidRPr="00624FC2">
        <w:rPr>
          <w:rFonts w:ascii="Times New Roman" w:hAnsi="Times New Roman" w:cs="Times New Roman"/>
          <w:color w:val="333333"/>
          <w:sz w:val="24"/>
          <w:szCs w:val="24"/>
          <w:shd w:val="clear" w:color="auto" w:fill="F9F9F9"/>
        </w:rPr>
        <w:t xml:space="preserve"> </w:t>
      </w:r>
      <w:r w:rsidRPr="00624FC2">
        <w:rPr>
          <w:rFonts w:ascii="Times New Roman" w:eastAsia="Calibri" w:hAnsi="Times New Roman" w:cs="Times New Roman"/>
          <w:sz w:val="24"/>
          <w:szCs w:val="24"/>
        </w:rPr>
        <w:t xml:space="preserve">«Федеральная комплексная программа физического воспитания» под редакцией доктора педагогических наук В.И. Ляха и канд. пед. наук А.А. </w:t>
      </w:r>
      <w:r w:rsidR="00A041B6" w:rsidRPr="00624FC2">
        <w:rPr>
          <w:rFonts w:ascii="Times New Roman" w:eastAsia="Calibri" w:hAnsi="Times New Roman" w:cs="Times New Roman"/>
          <w:sz w:val="24"/>
          <w:szCs w:val="24"/>
        </w:rPr>
        <w:t xml:space="preserve">Зданевича </w:t>
      </w:r>
      <w:r w:rsidRPr="00624FC2">
        <w:rPr>
          <w:rFonts w:ascii="Times New Roman" w:eastAsia="Calibri" w:hAnsi="Times New Roman" w:cs="Times New Roman"/>
          <w:sz w:val="24"/>
          <w:szCs w:val="24"/>
        </w:rPr>
        <w:t xml:space="preserve">М.: Просвещение - 2016.  Предметная линия учебников. В.И.Виленского, В.И.Ляха. 5 – 9 классы. </w:t>
      </w:r>
    </w:p>
    <w:p w:rsidR="0057287D" w:rsidRPr="00624FC2" w:rsidRDefault="0057287D" w:rsidP="00624FC2">
      <w:pPr>
        <w:tabs>
          <w:tab w:val="num" w:pos="770"/>
        </w:tabs>
        <w:spacing w:after="0" w:line="240" w:lineRule="auto"/>
        <w:jc w:val="both"/>
        <w:rPr>
          <w:rFonts w:ascii="Times New Roman" w:eastAsia="Calibri" w:hAnsi="Times New Roman" w:cs="Times New Roman"/>
          <w:sz w:val="24"/>
          <w:szCs w:val="24"/>
        </w:rPr>
      </w:pPr>
      <w:r w:rsidRPr="00624FC2">
        <w:rPr>
          <w:rFonts w:ascii="Times New Roman" w:eastAsia="Calibri" w:hAnsi="Times New Roman" w:cs="Times New Roman"/>
          <w:sz w:val="24"/>
          <w:szCs w:val="24"/>
        </w:rPr>
        <w:t xml:space="preserve">11. «Федеральная комплексная программа физического воспитания» под редакцией доктора педагогических наук В.И. Ляха и канд. пед. наук А.А. Зданевича.М.: Просвещение - 2016.  Предметная линия учебников. В.И.Виленского, В.И.Ляха. 10 - 11 классы. </w:t>
      </w:r>
    </w:p>
    <w:p w:rsidR="0057287D" w:rsidRPr="00624FC2" w:rsidRDefault="0057287D" w:rsidP="00624FC2">
      <w:pPr>
        <w:tabs>
          <w:tab w:val="num" w:pos="770"/>
        </w:tabs>
        <w:spacing w:after="0" w:line="240" w:lineRule="auto"/>
        <w:ind w:hanging="442"/>
        <w:jc w:val="both"/>
        <w:rPr>
          <w:rFonts w:ascii="Times New Roman" w:hAnsi="Times New Roman" w:cs="Times New Roman"/>
          <w:sz w:val="24"/>
          <w:szCs w:val="24"/>
        </w:rPr>
      </w:pPr>
    </w:p>
    <w:p w:rsidR="005C46E5" w:rsidRPr="00624FC2" w:rsidRDefault="005C46E5" w:rsidP="00624FC2">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rsidR="0059141A" w:rsidRPr="00624FC2" w:rsidRDefault="0059141A" w:rsidP="00624FC2">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rsidR="00A041B6" w:rsidRPr="00624FC2" w:rsidRDefault="00A041B6" w:rsidP="00624FC2">
      <w:pPr>
        <w:keepNext/>
        <w:keepLines/>
        <w:spacing w:after="0" w:line="240" w:lineRule="auto"/>
        <w:ind w:firstLine="709"/>
        <w:contextualSpacing/>
        <w:jc w:val="right"/>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Приложение 1</w:t>
      </w:r>
    </w:p>
    <w:p w:rsidR="00A76C8D" w:rsidRPr="00624FC2" w:rsidRDefault="00A76C8D" w:rsidP="00624FC2">
      <w:pPr>
        <w:keepNext/>
        <w:keepLines/>
        <w:spacing w:after="0" w:line="240" w:lineRule="auto"/>
        <w:ind w:firstLine="709"/>
        <w:contextualSpacing/>
        <w:jc w:val="center"/>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Игры на совершенствование</w:t>
      </w:r>
    </w:p>
    <w:p w:rsidR="00A76C8D" w:rsidRPr="00624FC2" w:rsidRDefault="00A76C8D" w:rsidP="00624FC2">
      <w:pPr>
        <w:keepNext/>
        <w:keepLines/>
        <w:spacing w:after="0" w:line="240" w:lineRule="auto"/>
        <w:ind w:firstLine="709"/>
        <w:contextualSpacing/>
        <w:jc w:val="center"/>
        <w:rPr>
          <w:rFonts w:ascii="Times New Roman" w:eastAsia="Times New Roman" w:hAnsi="Times New Roman" w:cs="Times New Roman"/>
          <w:b/>
          <w:sz w:val="24"/>
          <w:szCs w:val="24"/>
        </w:rPr>
      </w:pPr>
      <w:r w:rsidRPr="00624FC2">
        <w:rPr>
          <w:rFonts w:ascii="Times New Roman" w:eastAsia="Times New Roman" w:hAnsi="Times New Roman" w:cs="Times New Roman"/>
          <w:b/>
          <w:sz w:val="24"/>
          <w:szCs w:val="24"/>
        </w:rPr>
        <w:t>технических приёмов и тактических действий</w:t>
      </w:r>
    </w:p>
    <w:p w:rsidR="00A76C8D" w:rsidRPr="00624FC2" w:rsidRDefault="00A76C8D" w:rsidP="00624FC2">
      <w:pPr>
        <w:keepNext/>
        <w:keepLines/>
        <w:spacing w:after="0" w:line="240" w:lineRule="auto"/>
        <w:ind w:firstLine="709"/>
        <w:contextualSpacing/>
        <w:jc w:val="center"/>
        <w:rPr>
          <w:rFonts w:ascii="Times New Roman" w:eastAsia="Times New Roman" w:hAnsi="Times New Roman" w:cs="Times New Roman"/>
          <w:b/>
          <w:sz w:val="24"/>
          <w:szCs w:val="24"/>
        </w:rPr>
      </w:pPr>
    </w:p>
    <w:p w:rsidR="00A76C8D" w:rsidRPr="00624FC2" w:rsidRDefault="00A76C8D" w:rsidP="00624FC2">
      <w:pPr>
        <w:keepNext/>
        <w:keepLines/>
        <w:spacing w:after="0" w:line="240" w:lineRule="auto"/>
        <w:contextualSpacing/>
        <w:jc w:val="both"/>
        <w:rPr>
          <w:rFonts w:ascii="Times New Roman" w:eastAsia="Times New Roman" w:hAnsi="Times New Roman" w:cs="Times New Roman"/>
          <w:b/>
          <w:color w:val="FF0000"/>
          <w:spacing w:val="10"/>
          <w:sz w:val="24"/>
          <w:szCs w:val="24"/>
        </w:rPr>
      </w:pPr>
      <w:bookmarkStart w:id="7" w:name="bookmark24"/>
      <w:r w:rsidRPr="00624FC2">
        <w:rPr>
          <w:rFonts w:ascii="Times New Roman" w:eastAsia="Times New Roman" w:hAnsi="Times New Roman" w:cs="Times New Roman"/>
          <w:b/>
          <w:color w:val="FF0000"/>
          <w:spacing w:val="10"/>
          <w:sz w:val="24"/>
          <w:szCs w:val="24"/>
        </w:rPr>
        <w:t>Игры с перемещениями игроков</w:t>
      </w:r>
      <w:bookmarkEnd w:id="7"/>
    </w:p>
    <w:p w:rsidR="00A76C8D" w:rsidRPr="00624FC2" w:rsidRDefault="00A76C8D" w:rsidP="00624FC2">
      <w:pPr>
        <w:tabs>
          <w:tab w:val="left" w:pos="1323"/>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1.«Спиной к финишу».</w:t>
      </w:r>
      <w:r w:rsidRPr="00624FC2">
        <w:rPr>
          <w:rFonts w:ascii="Times New Roman" w:eastAsia="Times New Roman" w:hAnsi="Times New Roman" w:cs="Times New Roman"/>
          <w:sz w:val="24"/>
          <w:szCs w:val="24"/>
        </w:rPr>
        <w:t xml:space="preserve"> Игроки построены в одну шеренгу за лицевой линией, спиной к финишу. Интервал между ними 4—5 м. По сигналу игроки бегут </w:t>
      </w:r>
      <w:smartTag w:uri="urn:schemas-microsoft-com:office:smarttags" w:element="metricconverter">
        <w:smartTagPr>
          <w:attr w:name="ProductID" w:val="18 м"/>
        </w:smartTagPr>
        <w:r w:rsidRPr="00624FC2">
          <w:rPr>
            <w:rFonts w:ascii="Times New Roman" w:eastAsia="Times New Roman" w:hAnsi="Times New Roman" w:cs="Times New Roman"/>
            <w:sz w:val="24"/>
            <w:szCs w:val="24"/>
          </w:rPr>
          <w:t>18 м</w:t>
        </w:r>
      </w:smartTag>
      <w:r w:rsidRPr="00624FC2">
        <w:rPr>
          <w:rFonts w:ascii="Times New Roman" w:eastAsia="Times New Roman" w:hAnsi="Times New Roman" w:cs="Times New Roman"/>
          <w:sz w:val="24"/>
          <w:szCs w:val="24"/>
        </w:rPr>
        <w:t xml:space="preserve"> спиной вперёд (до противоположной лицевой линии). Побеждает игрок, который первым пересечёт линию финиша.</w:t>
      </w:r>
    </w:p>
    <w:p w:rsidR="00A76C8D" w:rsidRPr="00624FC2" w:rsidRDefault="00A76C8D" w:rsidP="00624FC2">
      <w:pPr>
        <w:tabs>
          <w:tab w:val="left" w:pos="1395"/>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2.«Бег с кувырками».</w:t>
      </w:r>
      <w:r w:rsidRPr="00624FC2">
        <w:rPr>
          <w:rFonts w:ascii="Times New Roman" w:eastAsia="Times New Roman" w:hAnsi="Times New Roman" w:cs="Times New Roman"/>
          <w:sz w:val="24"/>
          <w:szCs w:val="24"/>
        </w:rPr>
        <w:t xml:space="preserve"> Команды построены в колонну по одному за лицевой линией площадки (линия старта- финиша). На расстоянии </w:t>
      </w:r>
      <w:smartTag w:uri="urn:schemas-microsoft-com:office:smarttags" w:element="metricconverter">
        <w:smartTagPr>
          <w:attr w:name="ProductID" w:val="9 м"/>
        </w:smartTagPr>
        <w:r w:rsidRPr="00624FC2">
          <w:rPr>
            <w:rFonts w:ascii="Times New Roman" w:eastAsia="Times New Roman" w:hAnsi="Times New Roman" w:cs="Times New Roman"/>
            <w:sz w:val="24"/>
            <w:szCs w:val="24"/>
          </w:rPr>
          <w:t>9 м</w:t>
        </w:r>
      </w:smartTag>
      <w:r w:rsidRPr="00624FC2">
        <w:rPr>
          <w:rFonts w:ascii="Times New Roman" w:eastAsia="Times New Roman" w:hAnsi="Times New Roman" w:cs="Times New Roman"/>
          <w:sz w:val="24"/>
          <w:szCs w:val="24"/>
        </w:rPr>
        <w:t xml:space="preserve">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rsidR="00A76C8D" w:rsidRPr="00624FC2" w:rsidRDefault="00A76C8D" w:rsidP="00624FC2">
      <w:pPr>
        <w:keepNext/>
        <w:keepLines/>
        <w:spacing w:after="0" w:line="240" w:lineRule="auto"/>
        <w:contextualSpacing/>
        <w:jc w:val="both"/>
        <w:rPr>
          <w:rFonts w:ascii="Times New Roman" w:eastAsia="Times New Roman" w:hAnsi="Times New Roman" w:cs="Times New Roman"/>
          <w:b/>
          <w:spacing w:val="10"/>
          <w:sz w:val="24"/>
          <w:szCs w:val="24"/>
        </w:rPr>
      </w:pPr>
      <w:bookmarkStart w:id="8" w:name="bookmark25"/>
      <w:r w:rsidRPr="00624FC2">
        <w:rPr>
          <w:rFonts w:ascii="Times New Roman" w:eastAsia="Times New Roman" w:hAnsi="Times New Roman" w:cs="Times New Roman"/>
          <w:b/>
          <w:spacing w:val="10"/>
          <w:sz w:val="24"/>
          <w:szCs w:val="24"/>
        </w:rPr>
        <w:t>3.Эстафета «Челночный бег с переносом кубиков».</w:t>
      </w:r>
      <w:bookmarkEnd w:id="8"/>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w:t>
      </w:r>
      <w:r w:rsidRPr="00624FC2">
        <w:rPr>
          <w:rFonts w:ascii="Times New Roman" w:eastAsia="Times New Roman" w:hAnsi="Times New Roman" w:cs="Times New Roman"/>
          <w:sz w:val="24"/>
          <w:szCs w:val="24"/>
        </w:rPr>
        <w:lastRenderedPageBreak/>
        <w:t>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p>
    <w:p w:rsidR="00A76C8D" w:rsidRPr="00624FC2" w:rsidRDefault="00A76C8D" w:rsidP="00624FC2">
      <w:pPr>
        <w:keepNext/>
        <w:keepLines/>
        <w:spacing w:after="0" w:line="240" w:lineRule="auto"/>
        <w:contextualSpacing/>
        <w:jc w:val="both"/>
        <w:rPr>
          <w:rFonts w:ascii="Times New Roman" w:eastAsia="Times New Roman" w:hAnsi="Times New Roman" w:cs="Times New Roman"/>
          <w:b/>
          <w:color w:val="FF0000"/>
          <w:spacing w:val="10"/>
          <w:sz w:val="24"/>
          <w:szCs w:val="24"/>
        </w:rPr>
      </w:pPr>
      <w:bookmarkStart w:id="9" w:name="bookmark26"/>
      <w:r w:rsidRPr="00624FC2">
        <w:rPr>
          <w:rFonts w:ascii="Times New Roman" w:eastAsia="Times New Roman" w:hAnsi="Times New Roman" w:cs="Times New Roman"/>
          <w:b/>
          <w:color w:val="FF0000"/>
          <w:spacing w:val="10"/>
          <w:sz w:val="24"/>
          <w:szCs w:val="24"/>
        </w:rPr>
        <w:t>Игры с передачами мяча</w:t>
      </w:r>
      <w:bookmarkEnd w:id="9"/>
    </w:p>
    <w:p w:rsidR="00A76C8D" w:rsidRPr="00624FC2" w:rsidRDefault="00A76C8D" w:rsidP="00624FC2">
      <w:pPr>
        <w:tabs>
          <w:tab w:val="left" w:pos="756"/>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1.Игровое задание «Художник».</w:t>
      </w:r>
      <w:r w:rsidRPr="00624FC2">
        <w:rPr>
          <w:rFonts w:ascii="Times New Roman" w:eastAsia="Times New Roman" w:hAnsi="Times New Roman" w:cs="Times New Roman"/>
          <w:sz w:val="24"/>
          <w:szCs w:val="24"/>
        </w:rPr>
        <w:t xml:space="preserve"> Передачами мяча сверху обозначить на стене какую-либо геометрическую фигуру, букву или цифру.</w:t>
      </w:r>
    </w:p>
    <w:p w:rsidR="00A76C8D" w:rsidRPr="00624FC2" w:rsidRDefault="00A76C8D" w:rsidP="00624FC2">
      <w:pPr>
        <w:tabs>
          <w:tab w:val="left" w:pos="785"/>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2.«Мяч над головой».</w:t>
      </w:r>
      <w:r w:rsidRPr="00624FC2">
        <w:rPr>
          <w:rFonts w:ascii="Times New Roman" w:eastAsia="Times New Roman" w:hAnsi="Times New Roman" w:cs="Times New Roman"/>
          <w:sz w:val="24"/>
          <w:szCs w:val="24"/>
        </w:rPr>
        <w:t xml:space="preserve"> Занимающиеся разбиваются на команды с равным числом игроков.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после сигнала об окончании игры на площадке осталось больше игроков. Игру повторяют 2—3 раза.</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3.«Обстрел чужого поля».</w:t>
      </w:r>
      <w:r w:rsidRPr="00624FC2">
        <w:rPr>
          <w:rFonts w:ascii="Times New Roman" w:eastAsia="Times New Roman" w:hAnsi="Times New Roman" w:cs="Times New Roman"/>
          <w:sz w:val="24"/>
          <w:szCs w:val="24"/>
        </w:rPr>
        <w:t xml:space="preserve"> На боковых линиях волейбольной площадки обозначают два круга диаметром </w:t>
      </w:r>
      <w:smartTag w:uri="urn:schemas-microsoft-com:office:smarttags" w:element="metricconverter">
        <w:smartTagPr>
          <w:attr w:name="ProductID" w:val="2 м"/>
        </w:smartTagPr>
        <w:r w:rsidRPr="00624FC2">
          <w:rPr>
            <w:rFonts w:ascii="Times New Roman" w:eastAsia="Times New Roman" w:hAnsi="Times New Roman" w:cs="Times New Roman"/>
            <w:sz w:val="24"/>
            <w:szCs w:val="24"/>
          </w:rPr>
          <w:t>2 м</w:t>
        </w:r>
      </w:smartTag>
      <w:r w:rsidRPr="00624FC2">
        <w:rPr>
          <w:rFonts w:ascii="Times New Roman" w:eastAsia="Times New Roman" w:hAnsi="Times New Roman" w:cs="Times New Roman"/>
          <w:sz w:val="24"/>
          <w:szCs w:val="24"/>
        </w:rPr>
        <w:t xml:space="preserve">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w:t>
      </w:r>
      <w:r w:rsidRPr="00624FC2">
        <w:rPr>
          <w:rFonts w:ascii="Times New Roman" w:eastAsia="Times New Roman" w:hAnsi="Times New Roman" w:cs="Times New Roman"/>
          <w:sz w:val="24"/>
          <w:szCs w:val="24"/>
        </w:rPr>
        <w:softHyphen/>
        <w:t>меньшее количество штрафных очков.</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4.«Не урони мяч».</w:t>
      </w:r>
      <w:r w:rsidRPr="00624FC2">
        <w:rPr>
          <w:rFonts w:ascii="Times New Roman" w:eastAsia="Times New Roman" w:hAnsi="Times New Roman" w:cs="Times New Roman"/>
          <w:sz w:val="24"/>
          <w:szCs w:val="24"/>
        </w:rPr>
        <w:t xml:space="preserve"> Игроки делятся на пары и располагаются на расстоянии </w:t>
      </w:r>
      <w:smartTag w:uri="urn:schemas-microsoft-com:office:smarttags" w:element="metricconverter">
        <w:smartTagPr>
          <w:attr w:name="ProductID" w:val="4 м"/>
        </w:smartTagPr>
        <w:r w:rsidRPr="00624FC2">
          <w:rPr>
            <w:rFonts w:ascii="Times New Roman" w:eastAsia="Times New Roman" w:hAnsi="Times New Roman" w:cs="Times New Roman"/>
            <w:sz w:val="24"/>
            <w:szCs w:val="24"/>
          </w:rPr>
          <w:t>4 м</w:t>
        </w:r>
      </w:smartTag>
      <w:r w:rsidRPr="00624FC2">
        <w:rPr>
          <w:rFonts w:ascii="Times New Roman" w:eastAsia="Times New Roman" w:hAnsi="Times New Roman" w:cs="Times New Roman"/>
          <w:sz w:val="24"/>
          <w:szCs w:val="24"/>
        </w:rPr>
        <w:t xml:space="preserve">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5.«Передачи в движении».</w:t>
      </w:r>
      <w:r w:rsidRPr="00624FC2">
        <w:rPr>
          <w:rFonts w:ascii="Times New Roman" w:eastAsia="Times New Roman" w:hAnsi="Times New Roman" w:cs="Times New Roman"/>
          <w:sz w:val="24"/>
          <w:szCs w:val="24"/>
        </w:rPr>
        <w:t xml:space="preserve"> Игроки в парах на расстоянии </w:t>
      </w:r>
      <w:smartTag w:uri="urn:schemas-microsoft-com:office:smarttags" w:element="metricconverter">
        <w:smartTagPr>
          <w:attr w:name="ProductID" w:val="4 м"/>
        </w:smartTagPr>
        <w:r w:rsidRPr="00624FC2">
          <w:rPr>
            <w:rFonts w:ascii="Times New Roman" w:eastAsia="Times New Roman" w:hAnsi="Times New Roman" w:cs="Times New Roman"/>
            <w:sz w:val="24"/>
            <w:szCs w:val="24"/>
          </w:rPr>
          <w:t>4 м</w:t>
        </w:r>
      </w:smartTag>
      <w:r w:rsidRPr="00624FC2">
        <w:rPr>
          <w:rFonts w:ascii="Times New Roman" w:eastAsia="Times New Roman" w:hAnsi="Times New Roman" w:cs="Times New Roman"/>
          <w:sz w:val="24"/>
          <w:szCs w:val="24"/>
        </w:rPr>
        <w:t xml:space="preserve">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6.«Свеча».</w:t>
      </w:r>
      <w:r w:rsidRPr="00624FC2">
        <w:rPr>
          <w:rFonts w:ascii="Times New Roman" w:eastAsia="Times New Roman" w:hAnsi="Times New Roman" w:cs="Times New Roman"/>
          <w:sz w:val="24"/>
          <w:szCs w:val="24"/>
        </w:rP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7.«Поймай и передай».</w:t>
      </w:r>
      <w:r w:rsidRPr="00624FC2">
        <w:rPr>
          <w:rFonts w:ascii="Times New Roman" w:eastAsia="Times New Roman" w:hAnsi="Times New Roman" w:cs="Times New Roman"/>
          <w:sz w:val="24"/>
          <w:szCs w:val="24"/>
        </w:rP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A76C8D" w:rsidRPr="00624FC2" w:rsidRDefault="00A76C8D" w:rsidP="00624FC2">
      <w:pPr>
        <w:tabs>
          <w:tab w:val="left" w:pos="822"/>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8.«Вызов номеров».</w:t>
      </w:r>
      <w:r w:rsidRPr="00624FC2">
        <w:rPr>
          <w:rFonts w:ascii="Times New Roman" w:eastAsia="Times New Roman" w:hAnsi="Times New Roman" w:cs="Times New Roman"/>
          <w:sz w:val="24"/>
          <w:szCs w:val="24"/>
        </w:rP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w:t>
      </w:r>
      <w:r w:rsidRPr="00624FC2">
        <w:rPr>
          <w:rFonts w:ascii="Times New Roman" w:eastAsia="Times New Roman" w:hAnsi="Times New Roman" w:cs="Times New Roman"/>
          <w:sz w:val="24"/>
          <w:szCs w:val="24"/>
        </w:rPr>
        <w:lastRenderedPageBreak/>
        <w:t>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rsidR="00A76C8D" w:rsidRPr="00624FC2" w:rsidRDefault="00A76C8D" w:rsidP="00624FC2">
      <w:pPr>
        <w:spacing w:after="0" w:line="240" w:lineRule="auto"/>
        <w:contextualSpacing/>
        <w:jc w:val="both"/>
        <w:rPr>
          <w:rFonts w:ascii="Times New Roman" w:eastAsia="Times New Roman" w:hAnsi="Times New Roman" w:cs="Times New Roman"/>
          <w:i/>
          <w:sz w:val="24"/>
          <w:szCs w:val="24"/>
        </w:rPr>
      </w:pPr>
      <w:r w:rsidRPr="00624FC2">
        <w:rPr>
          <w:rFonts w:ascii="Times New Roman" w:eastAsia="Times New Roman" w:hAnsi="Times New Roman" w:cs="Times New Roman"/>
          <w:i/>
          <w:sz w:val="24"/>
          <w:szCs w:val="24"/>
        </w:rPr>
        <w:t>Варианты</w:t>
      </w:r>
    </w:p>
    <w:p w:rsidR="00A76C8D" w:rsidRPr="00624FC2" w:rsidRDefault="00A76C8D" w:rsidP="00624FC2">
      <w:pPr>
        <w:numPr>
          <w:ilvl w:val="2"/>
          <w:numId w:val="35"/>
        </w:numPr>
        <w:tabs>
          <w:tab w:val="left" w:pos="740"/>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Игроки занимают по кругу различные исходные положения: стоя спиной к центру круга; сидя на полу и др.</w:t>
      </w:r>
    </w:p>
    <w:p w:rsidR="00A76C8D" w:rsidRPr="00624FC2" w:rsidRDefault="00A76C8D" w:rsidP="00624FC2">
      <w:pPr>
        <w:numPr>
          <w:ilvl w:val="2"/>
          <w:numId w:val="35"/>
        </w:numPr>
        <w:tabs>
          <w:tab w:val="left" w:pos="730"/>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Игроки передвигаются по кругу ходьбой, медленным бегом, прыжками на обеих ногах, в приседе и т. п.</w:t>
      </w:r>
    </w:p>
    <w:p w:rsidR="00A76C8D" w:rsidRPr="00624FC2" w:rsidRDefault="00A76C8D" w:rsidP="00624FC2">
      <w:pPr>
        <w:numPr>
          <w:ilvl w:val="2"/>
          <w:numId w:val="35"/>
        </w:numPr>
        <w:tabs>
          <w:tab w:val="left" w:pos="735"/>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Команды выстраиваются в колонны перед линией старта на одной стороне площадки. На расстоянии </w:t>
      </w:r>
      <w:smartTag w:uri="urn:schemas-microsoft-com:office:smarttags" w:element="metricconverter">
        <w:smartTagPr>
          <w:attr w:name="ProductID" w:val="9 м"/>
        </w:smartTagPr>
        <w:r w:rsidRPr="00624FC2">
          <w:rPr>
            <w:rFonts w:ascii="Times New Roman" w:eastAsia="Times New Roman" w:hAnsi="Times New Roman" w:cs="Times New Roman"/>
            <w:sz w:val="24"/>
            <w:szCs w:val="24"/>
          </w:rPr>
          <w:t>9 м</w:t>
        </w:r>
      </w:smartTag>
      <w:r w:rsidRPr="00624FC2">
        <w:rPr>
          <w:rFonts w:ascii="Times New Roman" w:eastAsia="Times New Roman" w:hAnsi="Times New Roman" w:cs="Times New Roman"/>
          <w:sz w:val="24"/>
          <w:szCs w:val="24"/>
        </w:rPr>
        <w:t xml:space="preserve">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rsidR="00A76C8D" w:rsidRPr="00624FC2" w:rsidRDefault="00A76C8D" w:rsidP="00624FC2">
      <w:pPr>
        <w:tabs>
          <w:tab w:val="left" w:pos="765"/>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9.Эстафета с передачей волейбольного мяча.</w:t>
      </w:r>
      <w:r w:rsidRPr="00624FC2">
        <w:rPr>
          <w:rFonts w:ascii="Times New Roman" w:eastAsia="Times New Roman" w:hAnsi="Times New Roman" w:cs="Times New Roman"/>
          <w:sz w:val="24"/>
          <w:szCs w:val="24"/>
        </w:rPr>
        <w:t xml:space="preserve"> Две - три команды с равным количеством игроков располагаются во встречных колоннах на расстоянии 7—8 м По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sz w:val="24"/>
          <w:szCs w:val="24"/>
        </w:rPr>
        <w:t>10.</w:t>
      </w:r>
      <w:r w:rsidRPr="00624FC2">
        <w:rPr>
          <w:rFonts w:ascii="Times New Roman" w:eastAsia="Times New Roman" w:hAnsi="Times New Roman" w:cs="Times New Roman"/>
          <w:b/>
          <w:bCs/>
          <w:spacing w:val="10"/>
          <w:sz w:val="24"/>
          <w:szCs w:val="24"/>
          <w:shd w:val="clear" w:color="auto" w:fill="FFFFFF"/>
        </w:rPr>
        <w:t>Эстафета «Передал — садись».</w:t>
      </w:r>
      <w:r w:rsidRPr="00624FC2">
        <w:rPr>
          <w:rFonts w:ascii="Times New Roman" w:eastAsia="Times New Roman" w:hAnsi="Times New Roman" w:cs="Times New Roman"/>
          <w:sz w:val="24"/>
          <w:szCs w:val="24"/>
        </w:rPr>
        <w:t xml:space="preserve">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11.Эстафета «Одна верхняя передача».</w:t>
      </w:r>
      <w:r w:rsidRPr="00624FC2">
        <w:rPr>
          <w:rFonts w:ascii="Times New Roman" w:eastAsia="Times New Roman" w:hAnsi="Times New Roman" w:cs="Times New Roman"/>
          <w:sz w:val="24"/>
          <w:szCs w:val="24"/>
        </w:rPr>
        <w:t xml:space="preserve"> Перед колоннами своих команд на расстоянии </w:t>
      </w:r>
      <w:smartTag w:uri="urn:schemas-microsoft-com:office:smarttags" w:element="metricconverter">
        <w:smartTagPr>
          <w:attr w:name="ProductID" w:val="3 м"/>
        </w:smartTagPr>
        <w:r w:rsidRPr="00624FC2">
          <w:rPr>
            <w:rFonts w:ascii="Times New Roman" w:eastAsia="Times New Roman" w:hAnsi="Times New Roman" w:cs="Times New Roman"/>
            <w:sz w:val="24"/>
            <w:szCs w:val="24"/>
          </w:rPr>
          <w:t>3 м</w:t>
        </w:r>
      </w:smartTag>
      <w:r w:rsidRPr="00624FC2">
        <w:rPr>
          <w:rFonts w:ascii="Times New Roman" w:eastAsia="Times New Roman" w:hAnsi="Times New Roman" w:cs="Times New Roman"/>
          <w:sz w:val="24"/>
          <w:szCs w:val="24"/>
        </w:rPr>
        <w:t xml:space="preserve">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sz w:val="24"/>
          <w:szCs w:val="24"/>
        </w:rPr>
        <w:t>12</w:t>
      </w:r>
      <w:r w:rsidRPr="00624FC2">
        <w:rPr>
          <w:rFonts w:ascii="Times New Roman" w:eastAsia="Times New Roman" w:hAnsi="Times New Roman" w:cs="Times New Roman"/>
          <w:sz w:val="24"/>
          <w:szCs w:val="24"/>
        </w:rPr>
        <w:t>.</w:t>
      </w:r>
      <w:r w:rsidRPr="00624FC2">
        <w:rPr>
          <w:rFonts w:ascii="Times New Roman" w:eastAsia="Times New Roman" w:hAnsi="Times New Roman" w:cs="Times New Roman"/>
          <w:b/>
          <w:bCs/>
          <w:spacing w:val="10"/>
          <w:sz w:val="24"/>
          <w:szCs w:val="24"/>
          <w:shd w:val="clear" w:color="auto" w:fill="FFFFFF"/>
        </w:rPr>
        <w:t>Эстафета «Две верхние передачи».</w:t>
      </w:r>
      <w:r w:rsidRPr="00624FC2">
        <w:rPr>
          <w:rFonts w:ascii="Times New Roman" w:eastAsia="Times New Roman" w:hAnsi="Times New Roman" w:cs="Times New Roman"/>
          <w:sz w:val="24"/>
          <w:szCs w:val="24"/>
        </w:rPr>
        <w:t xml:space="preserve"> Перед своими командами, которые построены в колонны на расстоянии </w:t>
      </w:r>
      <w:smartTag w:uri="urn:schemas-microsoft-com:office:smarttags" w:element="metricconverter">
        <w:smartTagPr>
          <w:attr w:name="ProductID" w:val="3 м"/>
        </w:smartTagPr>
        <w:r w:rsidRPr="00624FC2">
          <w:rPr>
            <w:rFonts w:ascii="Times New Roman" w:eastAsia="Times New Roman" w:hAnsi="Times New Roman" w:cs="Times New Roman"/>
            <w:sz w:val="24"/>
            <w:szCs w:val="24"/>
          </w:rPr>
          <w:t>3 м</w:t>
        </w:r>
      </w:smartTag>
      <w:r w:rsidRPr="00624FC2">
        <w:rPr>
          <w:rFonts w:ascii="Times New Roman" w:eastAsia="Times New Roman" w:hAnsi="Times New Roman" w:cs="Times New Roman"/>
          <w:sz w:val="24"/>
          <w:szCs w:val="24"/>
        </w:rPr>
        <w:t xml:space="preserve">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т.д. Выигрывает команда, первой закончившая эстафету. Упавший на пол мяч поднимает игрок, которому он был адресован.</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sz w:val="24"/>
          <w:szCs w:val="24"/>
        </w:rPr>
        <w:t>13.</w:t>
      </w:r>
      <w:r w:rsidRPr="00624FC2">
        <w:rPr>
          <w:rFonts w:ascii="Times New Roman" w:eastAsia="Times New Roman" w:hAnsi="Times New Roman" w:cs="Times New Roman"/>
          <w:sz w:val="24"/>
          <w:szCs w:val="24"/>
        </w:rPr>
        <w:t xml:space="preserve"> </w:t>
      </w:r>
      <w:r w:rsidRPr="00624FC2">
        <w:rPr>
          <w:rFonts w:ascii="Times New Roman" w:eastAsia="Times New Roman" w:hAnsi="Times New Roman" w:cs="Times New Roman"/>
          <w:b/>
          <w:bCs/>
          <w:spacing w:val="10"/>
          <w:sz w:val="24"/>
          <w:szCs w:val="24"/>
          <w:shd w:val="clear" w:color="auto" w:fill="FFFFFF"/>
        </w:rPr>
        <w:t>Эстафета «Верхняя и нижняя передачи мяча».</w:t>
      </w:r>
      <w:r w:rsidRPr="00624FC2">
        <w:rPr>
          <w:rFonts w:ascii="Times New Roman" w:eastAsia="Times New Roman" w:hAnsi="Times New Roman" w:cs="Times New Roman"/>
          <w:sz w:val="24"/>
          <w:szCs w:val="24"/>
        </w:rPr>
        <w:t xml:space="preserve"> Каждая команда делится на две стоящие друг против друга (на расстоянии до </w:t>
      </w:r>
      <w:smartTag w:uri="urn:schemas-microsoft-com:office:smarttags" w:element="metricconverter">
        <w:smartTagPr>
          <w:attr w:name="ProductID" w:val="4 м"/>
        </w:smartTagPr>
        <w:r w:rsidRPr="00624FC2">
          <w:rPr>
            <w:rFonts w:ascii="Times New Roman" w:eastAsia="Times New Roman" w:hAnsi="Times New Roman" w:cs="Times New Roman"/>
            <w:sz w:val="24"/>
            <w:szCs w:val="24"/>
          </w:rPr>
          <w:t>4 м</w:t>
        </w:r>
      </w:smartTag>
      <w:r w:rsidRPr="00624FC2">
        <w:rPr>
          <w:rFonts w:ascii="Times New Roman" w:eastAsia="Times New Roman" w:hAnsi="Times New Roman" w:cs="Times New Roman"/>
          <w:sz w:val="24"/>
          <w:szCs w:val="24"/>
        </w:rPr>
        <w:t xml:space="preserve">)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w:t>
      </w:r>
      <w:r w:rsidRPr="00624FC2">
        <w:rPr>
          <w:rFonts w:ascii="Times New Roman" w:eastAsia="Times New Roman" w:hAnsi="Times New Roman" w:cs="Times New Roman"/>
          <w:sz w:val="24"/>
          <w:szCs w:val="24"/>
        </w:rPr>
        <w:lastRenderedPageBreak/>
        <w:t>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Усложнённый вариант:</w:t>
      </w:r>
      <w:r w:rsidRPr="00624FC2">
        <w:rPr>
          <w:rFonts w:ascii="Times New Roman" w:eastAsia="Times New Roman" w:hAnsi="Times New Roman" w:cs="Times New Roman"/>
          <w:sz w:val="24"/>
          <w:szCs w:val="24"/>
        </w:rPr>
        <w:t xml:space="preserve"> те же действия, но с передачами мяча через сетку.</w:t>
      </w:r>
    </w:p>
    <w:p w:rsidR="00A76C8D" w:rsidRPr="00624FC2" w:rsidRDefault="00A76C8D" w:rsidP="00624FC2">
      <w:pPr>
        <w:tabs>
          <w:tab w:val="left" w:pos="1724"/>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14.  «Назад</w:t>
      </w:r>
      <w:r w:rsidRPr="00624FC2">
        <w:rPr>
          <w:rFonts w:ascii="Times New Roman" w:eastAsia="Times New Roman" w:hAnsi="Times New Roman" w:cs="Times New Roman"/>
          <w:b/>
          <w:bCs/>
          <w:spacing w:val="10"/>
          <w:sz w:val="24"/>
          <w:szCs w:val="24"/>
          <w:shd w:val="clear" w:color="auto" w:fill="FFFFFF"/>
        </w:rPr>
        <w:tab/>
        <w:t>по колонне».</w:t>
      </w:r>
      <w:r w:rsidRPr="00624FC2">
        <w:rPr>
          <w:rFonts w:ascii="Times New Roman" w:eastAsia="Times New Roman" w:hAnsi="Times New Roman" w:cs="Times New Roman"/>
          <w:sz w:val="24"/>
          <w:szCs w:val="24"/>
        </w:rPr>
        <w:t xml:space="preserve"> Игроки стоят в параллельных колоннах в </w:t>
      </w:r>
      <w:smartTag w:uri="urn:schemas-microsoft-com:office:smarttags" w:element="metricconverter">
        <w:smartTagPr>
          <w:attr w:name="ProductID" w:val="3 м"/>
        </w:smartTagPr>
        <w:r w:rsidRPr="00624FC2">
          <w:rPr>
            <w:rFonts w:ascii="Times New Roman" w:eastAsia="Times New Roman" w:hAnsi="Times New Roman" w:cs="Times New Roman"/>
            <w:sz w:val="24"/>
            <w:szCs w:val="24"/>
          </w:rPr>
          <w:t>3 м</w:t>
        </w:r>
      </w:smartTag>
      <w:r w:rsidRPr="00624FC2">
        <w:rPr>
          <w:rFonts w:ascii="Times New Roman" w:eastAsia="Times New Roman" w:hAnsi="Times New Roman" w:cs="Times New Roman"/>
          <w:sz w:val="24"/>
          <w:szCs w:val="24"/>
        </w:rPr>
        <w:t xml:space="preserve">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Вариант.</w:t>
      </w:r>
      <w:r w:rsidRPr="00624FC2">
        <w:rPr>
          <w:rFonts w:ascii="Times New Roman" w:eastAsia="Times New Roman" w:hAnsi="Times New Roman" w:cs="Times New Roman"/>
          <w:sz w:val="24"/>
          <w:szCs w:val="24"/>
        </w:rPr>
        <w:t xml:space="preserve"> 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
    <w:p w:rsidR="00A76C8D" w:rsidRPr="00624FC2" w:rsidRDefault="00A76C8D" w:rsidP="00624FC2">
      <w:pPr>
        <w:tabs>
          <w:tab w:val="left" w:pos="1863"/>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15.«Приём</w:t>
      </w:r>
      <w:r w:rsidRPr="00624FC2">
        <w:rPr>
          <w:rFonts w:ascii="Times New Roman" w:eastAsia="Times New Roman" w:hAnsi="Times New Roman" w:cs="Times New Roman"/>
          <w:b/>
          <w:bCs/>
          <w:spacing w:val="10"/>
          <w:sz w:val="24"/>
          <w:szCs w:val="24"/>
          <w:shd w:val="clear" w:color="auto" w:fill="FFFFFF"/>
        </w:rPr>
        <w:tab/>
        <w:t>и передача мяча в движении».</w:t>
      </w:r>
      <w:r w:rsidRPr="00624FC2">
        <w:rPr>
          <w:rFonts w:ascii="Times New Roman" w:eastAsia="Times New Roman" w:hAnsi="Times New Roman" w:cs="Times New Roman"/>
          <w:sz w:val="24"/>
          <w:szCs w:val="24"/>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игроки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rsidR="00A76C8D" w:rsidRPr="00624FC2" w:rsidRDefault="00A76C8D" w:rsidP="00624FC2">
      <w:pPr>
        <w:tabs>
          <w:tab w:val="left" w:pos="1579"/>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16.«Догони</w:t>
      </w:r>
      <w:r w:rsidRPr="00624FC2">
        <w:rPr>
          <w:rFonts w:ascii="Times New Roman" w:eastAsia="Times New Roman" w:hAnsi="Times New Roman" w:cs="Times New Roman"/>
          <w:b/>
          <w:bCs/>
          <w:spacing w:val="10"/>
          <w:sz w:val="24"/>
          <w:szCs w:val="24"/>
          <w:shd w:val="clear" w:color="auto" w:fill="FFFFFF"/>
        </w:rPr>
        <w:tab/>
        <w:t>мяч».</w:t>
      </w:r>
      <w:r w:rsidRPr="00624FC2">
        <w:rPr>
          <w:rFonts w:ascii="Times New Roman" w:eastAsia="Times New Roman" w:hAnsi="Times New Roman" w:cs="Times New Roman"/>
          <w:sz w:val="24"/>
          <w:szCs w:val="24"/>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rsidR="00A76C8D" w:rsidRPr="00624FC2" w:rsidRDefault="00A76C8D" w:rsidP="00624FC2">
      <w:pPr>
        <w:tabs>
          <w:tab w:val="left" w:pos="1483"/>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17.«Лапта</w:t>
      </w:r>
      <w:r w:rsidRPr="00624FC2">
        <w:rPr>
          <w:rFonts w:ascii="Times New Roman" w:eastAsia="Times New Roman" w:hAnsi="Times New Roman" w:cs="Times New Roman"/>
          <w:b/>
          <w:bCs/>
          <w:spacing w:val="10"/>
          <w:sz w:val="24"/>
          <w:szCs w:val="24"/>
          <w:shd w:val="clear" w:color="auto" w:fill="FFFFFF"/>
        </w:rPr>
        <w:tab/>
        <w:t xml:space="preserve"> волейболистов».</w:t>
      </w:r>
      <w:r w:rsidRPr="00624FC2">
        <w:rPr>
          <w:rFonts w:ascii="Times New Roman" w:eastAsia="Times New Roman" w:hAnsi="Times New Roman" w:cs="Times New Roman"/>
          <w:sz w:val="24"/>
          <w:szCs w:val="24"/>
        </w:rP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624FC2">
        <w:rPr>
          <w:rFonts w:ascii="Times New Roman" w:eastAsia="Trebuchet MS" w:hAnsi="Times New Roman" w:cs="Times New Roman"/>
          <w:i/>
          <w:iCs/>
          <w:sz w:val="24"/>
          <w:szCs w:val="24"/>
          <w:shd w:val="clear" w:color="auto" w:fill="FFFFFF"/>
        </w:rPr>
        <w:t xml:space="preserve"> Правила игры.</w:t>
      </w:r>
      <w:r w:rsidRPr="00624FC2">
        <w:rPr>
          <w:rFonts w:ascii="Times New Roman" w:eastAsia="Times New Roman" w:hAnsi="Times New Roman" w:cs="Times New Roman"/>
          <w:sz w:val="24"/>
          <w:szCs w:val="24"/>
        </w:rP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A76C8D" w:rsidRPr="00624FC2" w:rsidRDefault="00A76C8D" w:rsidP="00624FC2">
      <w:pPr>
        <w:spacing w:after="0" w:line="240" w:lineRule="auto"/>
        <w:contextualSpacing/>
        <w:jc w:val="both"/>
        <w:rPr>
          <w:rFonts w:ascii="Times New Roman" w:eastAsia="Times New Roman" w:hAnsi="Times New Roman" w:cs="Times New Roman"/>
          <w:b/>
          <w:bCs/>
          <w:color w:val="FF0000"/>
          <w:spacing w:val="10"/>
          <w:sz w:val="24"/>
          <w:szCs w:val="24"/>
          <w:shd w:val="clear" w:color="auto" w:fill="FFFFFF"/>
        </w:rPr>
      </w:pPr>
    </w:p>
    <w:p w:rsidR="00A76C8D" w:rsidRPr="00624FC2" w:rsidRDefault="00A76C8D" w:rsidP="00624FC2">
      <w:pPr>
        <w:spacing w:after="0" w:line="240" w:lineRule="auto"/>
        <w:contextualSpacing/>
        <w:jc w:val="both"/>
        <w:rPr>
          <w:rFonts w:ascii="Times New Roman" w:eastAsia="Times New Roman" w:hAnsi="Times New Roman" w:cs="Times New Roman"/>
          <w:b/>
          <w:bCs/>
          <w:color w:val="FF0000"/>
          <w:spacing w:val="10"/>
          <w:sz w:val="24"/>
          <w:szCs w:val="24"/>
          <w:shd w:val="clear" w:color="auto" w:fill="FFFFFF"/>
        </w:rPr>
      </w:pPr>
      <w:r w:rsidRPr="00624FC2">
        <w:rPr>
          <w:rFonts w:ascii="Times New Roman" w:eastAsia="Times New Roman" w:hAnsi="Times New Roman" w:cs="Times New Roman"/>
          <w:b/>
          <w:bCs/>
          <w:color w:val="FF0000"/>
          <w:spacing w:val="10"/>
          <w:sz w:val="24"/>
          <w:szCs w:val="24"/>
          <w:shd w:val="clear" w:color="auto" w:fill="FFFFFF"/>
        </w:rPr>
        <w:t>Игры с передачами мяча через сетку</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r w:rsidRPr="00624FC2">
        <w:rPr>
          <w:rFonts w:ascii="Times New Roman" w:eastAsia="Times New Roman" w:hAnsi="Times New Roman" w:cs="Times New Roman"/>
          <w:b/>
          <w:bCs/>
          <w:spacing w:val="10"/>
          <w:sz w:val="24"/>
          <w:szCs w:val="24"/>
          <w:shd w:val="clear" w:color="auto" w:fill="FFFFFF"/>
        </w:rPr>
        <w:t xml:space="preserve"> «Летающий мяч».</w:t>
      </w:r>
      <w:r w:rsidRPr="00624FC2">
        <w:rPr>
          <w:rFonts w:ascii="Times New Roman" w:eastAsia="Times New Roman" w:hAnsi="Times New Roman" w:cs="Times New Roman"/>
          <w:sz w:val="24"/>
          <w:szCs w:val="24"/>
        </w:rP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w:t>
      </w:r>
      <w:r w:rsidRPr="00624FC2">
        <w:rPr>
          <w:rFonts w:ascii="Times New Roman" w:eastAsia="Times New Roman" w:hAnsi="Times New Roman" w:cs="Times New Roman"/>
          <w:sz w:val="24"/>
          <w:szCs w:val="24"/>
        </w:rPr>
        <w:softHyphen/>
        <w:t xml:space="preserve">пустившая </w:t>
      </w:r>
      <w:r w:rsidRPr="00624FC2">
        <w:rPr>
          <w:rFonts w:ascii="Times New Roman" w:eastAsia="Times New Roman" w:hAnsi="Times New Roman" w:cs="Times New Roman"/>
          <w:sz w:val="24"/>
          <w:szCs w:val="24"/>
        </w:rPr>
        <w:lastRenderedPageBreak/>
        <w:t>ошибку в передаче, выбывает из игры. Побеждает команда, дольше выполнявшая передачи.</w:t>
      </w:r>
    </w:p>
    <w:p w:rsidR="00A76C8D" w:rsidRPr="00624FC2" w:rsidRDefault="00A76C8D" w:rsidP="00624FC2">
      <w:pPr>
        <w:tabs>
          <w:tab w:val="left" w:pos="414"/>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2.Эстафета «Мяч над сеткой».</w:t>
      </w:r>
      <w:r w:rsidRPr="00624FC2">
        <w:rPr>
          <w:rFonts w:ascii="Times New Roman" w:eastAsia="Times New Roman" w:hAnsi="Times New Roman" w:cs="Times New Roman"/>
          <w:sz w:val="24"/>
          <w:szCs w:val="24"/>
        </w:rP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Вариант.</w:t>
      </w:r>
      <w:r w:rsidRPr="00624FC2">
        <w:rPr>
          <w:rFonts w:ascii="Times New Roman" w:eastAsia="Times New Roman" w:hAnsi="Times New Roman" w:cs="Times New Roman"/>
          <w:sz w:val="24"/>
          <w:szCs w:val="24"/>
        </w:rPr>
        <w:t xml:space="preserve"> После передачи мяча игрок перемещается в конец противоположной колонны.</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Игры с подачами мяча</w:t>
      </w:r>
    </w:p>
    <w:p w:rsidR="00A76C8D" w:rsidRPr="00624FC2" w:rsidRDefault="00A76C8D" w:rsidP="00624FC2">
      <w:pPr>
        <w:tabs>
          <w:tab w:val="left" w:pos="467"/>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3.«Сумей принять».</w:t>
      </w:r>
      <w:r w:rsidRPr="00624FC2">
        <w:rPr>
          <w:rFonts w:ascii="Times New Roman" w:eastAsia="Times New Roman" w:hAnsi="Times New Roman" w:cs="Times New Roman"/>
          <w:sz w:val="24"/>
          <w:szCs w:val="24"/>
        </w:rP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rsidR="00A76C8D" w:rsidRPr="00624FC2" w:rsidRDefault="00A76C8D" w:rsidP="00624FC2">
      <w:pPr>
        <w:tabs>
          <w:tab w:val="left" w:pos="400"/>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4.«Снайперы».</w:t>
      </w:r>
      <w:r w:rsidRPr="00624FC2">
        <w:rPr>
          <w:rFonts w:ascii="Times New Roman" w:eastAsia="Times New Roman" w:hAnsi="Times New Roman" w:cs="Times New Roman"/>
          <w:sz w:val="24"/>
          <w:szCs w:val="24"/>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начисляют 6 очков и т. д. Побеждает команда, набравшая больше очков. Повторные подачи при совершении ошибки не разрешаются. </w:t>
      </w:r>
    </w:p>
    <w:p w:rsidR="00A76C8D" w:rsidRPr="00624FC2" w:rsidRDefault="00A76C8D" w:rsidP="00624FC2">
      <w:pPr>
        <w:tabs>
          <w:tab w:val="left" w:pos="400"/>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5.«Прими подачу».</w:t>
      </w:r>
      <w:r w:rsidRPr="00624FC2">
        <w:rPr>
          <w:rFonts w:ascii="Times New Roman" w:eastAsia="Times New Roman" w:hAnsi="Times New Roman" w:cs="Times New Roman"/>
          <w:sz w:val="24"/>
          <w:szCs w:val="24"/>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w:t>
      </w:r>
    </w:p>
    <w:p w:rsidR="00A76C8D" w:rsidRPr="00624FC2" w:rsidRDefault="00A76C8D" w:rsidP="00624FC2">
      <w:pPr>
        <w:tabs>
          <w:tab w:val="left" w:pos="400"/>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 xml:space="preserve"> Правила игры.</w:t>
      </w:r>
    </w:p>
    <w:p w:rsidR="00A76C8D" w:rsidRPr="00624FC2" w:rsidRDefault="00A76C8D" w:rsidP="00624FC2">
      <w:pPr>
        <w:numPr>
          <w:ilvl w:val="2"/>
          <w:numId w:val="35"/>
        </w:numPr>
        <w:tabs>
          <w:tab w:val="left" w:pos="351"/>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Подачу выполнять только по сигналу. В противном случае она не засчитывается и команда соперников получает очко.</w:t>
      </w:r>
    </w:p>
    <w:p w:rsidR="00A76C8D" w:rsidRPr="00624FC2" w:rsidRDefault="00A76C8D" w:rsidP="00624FC2">
      <w:pPr>
        <w:numPr>
          <w:ilvl w:val="2"/>
          <w:numId w:val="35"/>
        </w:numPr>
        <w:tabs>
          <w:tab w:val="left" w:pos="380"/>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При неудачной подаче противоборствующая команда тоже получает очко.</w:t>
      </w:r>
    </w:p>
    <w:p w:rsidR="00A76C8D" w:rsidRPr="00624FC2" w:rsidRDefault="00A76C8D" w:rsidP="00624FC2">
      <w:pPr>
        <w:numPr>
          <w:ilvl w:val="2"/>
          <w:numId w:val="35"/>
        </w:numPr>
        <w:tabs>
          <w:tab w:val="left" w:pos="380"/>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За каждую принятую подачу с последующей передачей и ловлей мяча команде присуждается очко.</w:t>
      </w:r>
    </w:p>
    <w:p w:rsidR="00A76C8D" w:rsidRPr="00624FC2" w:rsidRDefault="00A76C8D" w:rsidP="00624FC2">
      <w:pPr>
        <w:numPr>
          <w:ilvl w:val="2"/>
          <w:numId w:val="35"/>
        </w:numPr>
        <w:tabs>
          <w:tab w:val="left" w:pos="375"/>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При падении мяча на пол после неудачной попытки его поймать очко команде не засчитывается.</w:t>
      </w:r>
    </w:p>
    <w:p w:rsidR="00A76C8D" w:rsidRPr="00624FC2" w:rsidRDefault="00A76C8D" w:rsidP="00624FC2">
      <w:pPr>
        <w:numPr>
          <w:ilvl w:val="2"/>
          <w:numId w:val="35"/>
        </w:numPr>
        <w:tabs>
          <w:tab w:val="left" w:pos="375"/>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После приёма или падения мяча команда перекатывает под сеткой мяч второй команде.</w:t>
      </w:r>
    </w:p>
    <w:p w:rsidR="00A76C8D" w:rsidRPr="00624FC2" w:rsidRDefault="00A76C8D" w:rsidP="00624FC2">
      <w:pPr>
        <w:numPr>
          <w:ilvl w:val="2"/>
          <w:numId w:val="35"/>
        </w:numPr>
        <w:tabs>
          <w:tab w:val="left" w:pos="370"/>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Игроки подающей команды выполняют по одной подаче строго по очереди.</w:t>
      </w:r>
    </w:p>
    <w:p w:rsidR="00A76C8D" w:rsidRPr="00624FC2" w:rsidRDefault="00A76C8D" w:rsidP="00624FC2">
      <w:pPr>
        <w:keepNext/>
        <w:keepLines/>
        <w:spacing w:after="0" w:line="240" w:lineRule="auto"/>
        <w:contextualSpacing/>
        <w:jc w:val="both"/>
        <w:rPr>
          <w:rFonts w:ascii="Times New Roman" w:eastAsia="Times New Roman" w:hAnsi="Times New Roman" w:cs="Times New Roman"/>
          <w:b/>
          <w:spacing w:val="10"/>
          <w:sz w:val="24"/>
          <w:szCs w:val="24"/>
        </w:rPr>
      </w:pPr>
      <w:bookmarkStart w:id="10" w:name="bookmark27"/>
    </w:p>
    <w:p w:rsidR="00A76C8D" w:rsidRPr="00624FC2" w:rsidRDefault="00A76C8D" w:rsidP="00624FC2">
      <w:pPr>
        <w:keepNext/>
        <w:keepLines/>
        <w:spacing w:after="0" w:line="240" w:lineRule="auto"/>
        <w:contextualSpacing/>
        <w:jc w:val="both"/>
        <w:rPr>
          <w:rFonts w:ascii="Times New Roman" w:eastAsia="Times New Roman" w:hAnsi="Times New Roman" w:cs="Times New Roman"/>
          <w:b/>
          <w:color w:val="FF0000"/>
          <w:spacing w:val="10"/>
          <w:sz w:val="24"/>
          <w:szCs w:val="24"/>
        </w:rPr>
      </w:pPr>
      <w:r w:rsidRPr="00624FC2">
        <w:rPr>
          <w:rFonts w:ascii="Times New Roman" w:eastAsia="Times New Roman" w:hAnsi="Times New Roman" w:cs="Times New Roman"/>
          <w:b/>
          <w:color w:val="FF0000"/>
          <w:spacing w:val="10"/>
          <w:sz w:val="24"/>
          <w:szCs w:val="24"/>
        </w:rPr>
        <w:t>Игры с атакующим ударом</w:t>
      </w:r>
      <w:bookmarkEnd w:id="10"/>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1.</w:t>
      </w:r>
      <w:r w:rsidRPr="00624FC2">
        <w:rPr>
          <w:rFonts w:ascii="Times New Roman" w:eastAsia="Times New Roman" w:hAnsi="Times New Roman" w:cs="Times New Roman"/>
          <w:b/>
          <w:bCs/>
          <w:spacing w:val="10"/>
          <w:sz w:val="24"/>
          <w:szCs w:val="24"/>
          <w:shd w:val="clear" w:color="auto" w:fill="FFFFFF"/>
        </w:rPr>
        <w:t xml:space="preserve"> «Бомбардиры».</w:t>
      </w:r>
      <w:r w:rsidRPr="00624FC2">
        <w:rPr>
          <w:rFonts w:ascii="Times New Roman" w:eastAsia="Times New Roman" w:hAnsi="Times New Roman" w:cs="Times New Roman"/>
          <w:sz w:val="24"/>
          <w:szCs w:val="24"/>
        </w:rPr>
        <w:t xml:space="preserve">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lastRenderedPageBreak/>
        <w:t>2.</w:t>
      </w:r>
      <w:r w:rsidRPr="00624FC2">
        <w:rPr>
          <w:rFonts w:ascii="Times New Roman" w:eastAsia="Times New Roman" w:hAnsi="Times New Roman" w:cs="Times New Roman"/>
          <w:b/>
          <w:bCs/>
          <w:spacing w:val="10"/>
          <w:sz w:val="24"/>
          <w:szCs w:val="24"/>
          <w:shd w:val="clear" w:color="auto" w:fill="FFFFFF"/>
        </w:rPr>
        <w:t xml:space="preserve"> «Удары с прицелом».</w:t>
      </w:r>
      <w:r w:rsidRPr="00624FC2">
        <w:rPr>
          <w:rFonts w:ascii="Times New Roman" w:eastAsia="Times New Roman" w:hAnsi="Times New Roman" w:cs="Times New Roman"/>
          <w:sz w:val="24"/>
          <w:szCs w:val="24"/>
        </w:rPr>
        <w:t xml:space="preserve">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w:t>
      </w:r>
      <w:r w:rsidRPr="00624FC2">
        <w:rPr>
          <w:rFonts w:ascii="Times New Roman" w:eastAsia="Times New Roman" w:hAnsi="Times New Roman" w:cs="Times New Roman"/>
          <w:sz w:val="24"/>
          <w:szCs w:val="24"/>
        </w:rPr>
        <w:softHyphen/>
        <w:t>беждает команда, набравшая больше очков.</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Методическое указание.</w:t>
      </w:r>
      <w:r w:rsidRPr="00624FC2">
        <w:rPr>
          <w:rFonts w:ascii="Times New Roman" w:eastAsia="Times New Roman" w:hAnsi="Times New Roman" w:cs="Times New Roman"/>
          <w:sz w:val="24"/>
          <w:szCs w:val="24"/>
        </w:rPr>
        <w:t xml:space="preserve"> При выполнении нападающих ударов из зон 2 и 3 цифры в квадратах меняют.</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p>
    <w:p w:rsidR="00A76C8D" w:rsidRPr="00624FC2" w:rsidRDefault="00A76C8D" w:rsidP="00624FC2">
      <w:pPr>
        <w:keepNext/>
        <w:keepLines/>
        <w:spacing w:after="0" w:line="240" w:lineRule="auto"/>
        <w:contextualSpacing/>
        <w:jc w:val="both"/>
        <w:rPr>
          <w:rFonts w:ascii="Times New Roman" w:eastAsia="Times New Roman" w:hAnsi="Times New Roman" w:cs="Times New Roman"/>
          <w:b/>
          <w:color w:val="FF0000"/>
          <w:spacing w:val="10"/>
          <w:sz w:val="24"/>
          <w:szCs w:val="24"/>
        </w:rPr>
      </w:pPr>
      <w:bookmarkStart w:id="11" w:name="bookmark28"/>
      <w:r w:rsidRPr="00624FC2">
        <w:rPr>
          <w:rFonts w:ascii="Times New Roman" w:eastAsia="Times New Roman" w:hAnsi="Times New Roman" w:cs="Times New Roman"/>
          <w:b/>
          <w:color w:val="FF0000"/>
          <w:spacing w:val="10"/>
          <w:sz w:val="24"/>
          <w:szCs w:val="24"/>
        </w:rPr>
        <w:t>Игры с блокированием атакующих ударов</w:t>
      </w:r>
      <w:bookmarkEnd w:id="11"/>
    </w:p>
    <w:p w:rsidR="00A76C8D" w:rsidRPr="00624FC2" w:rsidRDefault="00A76C8D" w:rsidP="00624FC2">
      <w:pPr>
        <w:tabs>
          <w:tab w:val="left" w:pos="405"/>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1. «Кто быстрее».</w:t>
      </w:r>
      <w:r w:rsidRPr="00624FC2">
        <w:rPr>
          <w:rFonts w:ascii="Times New Roman" w:eastAsia="Times New Roman" w:hAnsi="Times New Roman" w:cs="Times New Roman"/>
          <w:sz w:val="24"/>
          <w:szCs w:val="24"/>
        </w:rPr>
        <w:t xml:space="preserve">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 </w:t>
      </w:r>
    </w:p>
    <w:p w:rsidR="00A76C8D" w:rsidRPr="00624FC2" w:rsidRDefault="00A76C8D" w:rsidP="00624FC2">
      <w:pPr>
        <w:numPr>
          <w:ilvl w:val="0"/>
          <w:numId w:val="35"/>
        </w:numPr>
        <w:tabs>
          <w:tab w:val="left" w:pos="405"/>
        </w:tabs>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b/>
          <w:bCs/>
          <w:spacing w:val="10"/>
          <w:sz w:val="24"/>
          <w:szCs w:val="24"/>
          <w:shd w:val="clear" w:color="auto" w:fill="FFFFFF"/>
        </w:rPr>
        <w:t>«Дружная</w:t>
      </w:r>
      <w:r w:rsidRPr="00624FC2">
        <w:rPr>
          <w:rFonts w:ascii="Times New Roman" w:eastAsia="Times New Roman" w:hAnsi="Times New Roman" w:cs="Times New Roman"/>
          <w:b/>
          <w:bCs/>
          <w:spacing w:val="10"/>
          <w:sz w:val="24"/>
          <w:szCs w:val="24"/>
          <w:shd w:val="clear" w:color="auto" w:fill="FFFFFF"/>
        </w:rPr>
        <w:tab/>
        <w:t>команда».</w:t>
      </w:r>
      <w:r w:rsidRPr="00624FC2">
        <w:rPr>
          <w:rFonts w:ascii="Times New Roman" w:eastAsia="Times New Roman" w:hAnsi="Times New Roman" w:cs="Times New Roman"/>
          <w:sz w:val="24"/>
          <w:szCs w:val="24"/>
        </w:rPr>
        <w:t xml:space="preserve">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A76C8D" w:rsidRPr="00624FC2" w:rsidRDefault="00A76C8D" w:rsidP="00624FC2">
      <w:pPr>
        <w:spacing w:after="0" w:line="240" w:lineRule="auto"/>
        <w:contextualSpacing/>
        <w:jc w:val="both"/>
        <w:rPr>
          <w:rFonts w:ascii="Times New Roman" w:eastAsia="Times New Roman" w:hAnsi="Times New Roman" w:cs="Times New Roman"/>
          <w:sz w:val="24"/>
          <w:szCs w:val="24"/>
        </w:rPr>
      </w:pPr>
      <w:r w:rsidRPr="00624FC2">
        <w:rPr>
          <w:rFonts w:ascii="Times New Roman" w:eastAsia="Times New Roman" w:hAnsi="Times New Roman" w:cs="Times New Roman"/>
          <w:sz w:val="24"/>
          <w:szCs w:val="24"/>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rsidR="00A76C8D" w:rsidRPr="00624FC2" w:rsidRDefault="00A76C8D" w:rsidP="00624FC2">
      <w:pPr>
        <w:tabs>
          <w:tab w:val="left" w:pos="426"/>
        </w:tabs>
        <w:spacing w:after="0" w:line="240" w:lineRule="auto"/>
        <w:jc w:val="both"/>
        <w:rPr>
          <w:rFonts w:ascii="Times New Roman" w:eastAsia="Times New Roman" w:hAnsi="Times New Roman" w:cs="Times New Roman"/>
          <w:sz w:val="24"/>
          <w:szCs w:val="24"/>
        </w:rPr>
      </w:pPr>
    </w:p>
    <w:p w:rsidR="00A76C8D" w:rsidRPr="00624FC2" w:rsidRDefault="00A76C8D" w:rsidP="00624FC2">
      <w:pPr>
        <w:tabs>
          <w:tab w:val="left" w:pos="426"/>
        </w:tabs>
        <w:spacing w:after="0" w:line="240" w:lineRule="auto"/>
        <w:jc w:val="both"/>
        <w:rPr>
          <w:rFonts w:ascii="Times New Roman" w:eastAsia="Times New Roman" w:hAnsi="Times New Roman" w:cs="Times New Roman"/>
          <w:sz w:val="24"/>
          <w:szCs w:val="24"/>
        </w:rPr>
      </w:pPr>
    </w:p>
    <w:p w:rsidR="00222CCF" w:rsidRPr="00624FC2" w:rsidRDefault="00222CCF" w:rsidP="00624FC2">
      <w:pPr>
        <w:spacing w:after="0" w:line="240" w:lineRule="auto"/>
        <w:rPr>
          <w:rFonts w:ascii="Times New Roman" w:hAnsi="Times New Roman" w:cs="Times New Roman"/>
          <w:sz w:val="24"/>
          <w:szCs w:val="24"/>
        </w:rPr>
      </w:pPr>
    </w:p>
    <w:sectPr w:rsidR="00222CCF" w:rsidRPr="00624FC2" w:rsidSect="00A041B6">
      <w:footerReference w:type="default" r:id="rId29"/>
      <w:pgSz w:w="11906" w:h="16838"/>
      <w:pgMar w:top="1134" w:right="851" w:bottom="1134" w:left="1701" w:header="680" w:footer="680"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014" w:rsidRDefault="00467014" w:rsidP="00FA3E3D">
      <w:pPr>
        <w:spacing w:after="0" w:line="240" w:lineRule="auto"/>
      </w:pPr>
      <w:r>
        <w:separator/>
      </w:r>
    </w:p>
  </w:endnote>
  <w:endnote w:type="continuationSeparator" w:id="0">
    <w:p w:rsidR="00467014" w:rsidRDefault="00467014" w:rsidP="00FA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31" w:rsidRDefault="0044003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9551"/>
      <w:docPartObj>
        <w:docPartGallery w:val="Page Numbers (Bottom of Page)"/>
        <w:docPartUnique/>
      </w:docPartObj>
    </w:sdtPr>
    <w:sdtEndPr/>
    <w:sdtContent>
      <w:p w:rsidR="00440031" w:rsidRDefault="00440031">
        <w:pPr>
          <w:pStyle w:val="ac"/>
          <w:jc w:val="right"/>
        </w:pPr>
        <w:r>
          <w:fldChar w:fldCharType="begin"/>
        </w:r>
        <w:r>
          <w:instrText xml:space="preserve"> PAGE   \* MERGEFORMAT </w:instrText>
        </w:r>
        <w:r>
          <w:fldChar w:fldCharType="separate"/>
        </w:r>
        <w:r w:rsidR="009024E5">
          <w:rPr>
            <w:noProof/>
          </w:rPr>
          <w:t>2</w:t>
        </w:r>
        <w:r>
          <w:rPr>
            <w:noProof/>
          </w:rPr>
          <w:fldChar w:fldCharType="end"/>
        </w:r>
      </w:p>
    </w:sdtContent>
  </w:sdt>
  <w:p w:rsidR="00440031" w:rsidRDefault="0044003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31" w:rsidRDefault="00440031">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324503"/>
      <w:docPartObj>
        <w:docPartGallery w:val="Page Numbers (Bottom of Page)"/>
        <w:docPartUnique/>
      </w:docPartObj>
    </w:sdtPr>
    <w:sdtEndPr/>
    <w:sdtContent>
      <w:p w:rsidR="00440031" w:rsidRDefault="00440031">
        <w:pPr>
          <w:pStyle w:val="ac"/>
          <w:jc w:val="right"/>
        </w:pPr>
        <w:r>
          <w:fldChar w:fldCharType="begin"/>
        </w:r>
        <w:r>
          <w:instrText xml:space="preserve"> PAGE   \* MERGEFORMAT </w:instrText>
        </w:r>
        <w:r>
          <w:fldChar w:fldCharType="separate"/>
        </w:r>
        <w:r w:rsidR="009024E5">
          <w:rPr>
            <w:noProof/>
          </w:rPr>
          <w:t>17</w:t>
        </w:r>
        <w:r>
          <w:rPr>
            <w:noProof/>
          </w:rPr>
          <w:fldChar w:fldCharType="end"/>
        </w:r>
      </w:p>
    </w:sdtContent>
  </w:sdt>
  <w:p w:rsidR="00440031" w:rsidRDefault="00440031" w:rsidP="005F6225">
    <w:pPr>
      <w:pStyle w:val="ac"/>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324502"/>
      <w:docPartObj>
        <w:docPartGallery w:val="Page Numbers (Bottom of Page)"/>
        <w:docPartUnique/>
      </w:docPartObj>
    </w:sdtPr>
    <w:sdtEndPr/>
    <w:sdtContent>
      <w:p w:rsidR="00440031" w:rsidRDefault="00440031">
        <w:pPr>
          <w:pStyle w:val="ac"/>
          <w:jc w:val="right"/>
        </w:pPr>
        <w:r>
          <w:fldChar w:fldCharType="begin"/>
        </w:r>
        <w:r>
          <w:instrText xml:space="preserve"> PAGE   \* MERGEFORMAT </w:instrText>
        </w:r>
        <w:r>
          <w:fldChar w:fldCharType="separate"/>
        </w:r>
        <w:r w:rsidR="009024E5">
          <w:rPr>
            <w:noProof/>
          </w:rPr>
          <w:t>36</w:t>
        </w:r>
        <w:r>
          <w:rPr>
            <w:noProof/>
          </w:rPr>
          <w:fldChar w:fldCharType="end"/>
        </w:r>
      </w:p>
    </w:sdtContent>
  </w:sdt>
  <w:p w:rsidR="00440031" w:rsidRDefault="00440031" w:rsidP="005F6225">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014" w:rsidRDefault="00467014" w:rsidP="00FA3E3D">
      <w:pPr>
        <w:spacing w:after="0" w:line="240" w:lineRule="auto"/>
      </w:pPr>
      <w:r>
        <w:separator/>
      </w:r>
    </w:p>
  </w:footnote>
  <w:footnote w:type="continuationSeparator" w:id="0">
    <w:p w:rsidR="00467014" w:rsidRDefault="00467014" w:rsidP="00FA3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31" w:rsidRDefault="0044003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31" w:rsidRDefault="0044003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31" w:rsidRDefault="0044003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1">
    <w:nsid w:val="00000009"/>
    <w:multiLevelType w:val="singleLevel"/>
    <w:tmpl w:val="00000009"/>
    <w:lvl w:ilvl="0">
      <w:start w:val="1"/>
      <w:numFmt w:val="bullet"/>
      <w:lvlText w:val=""/>
      <w:lvlJc w:val="left"/>
      <w:pPr>
        <w:tabs>
          <w:tab w:val="num" w:pos="0"/>
        </w:tabs>
        <w:ind w:left="720" w:hanging="360"/>
      </w:pPr>
      <w:rPr>
        <w:rFonts w:ascii="Wingdings" w:hAnsi="Wingdings"/>
      </w:rPr>
    </w:lvl>
  </w:abstractNum>
  <w:abstractNum w:abstractNumId="2">
    <w:nsid w:val="0000000A"/>
    <w:multiLevelType w:val="singleLevel"/>
    <w:tmpl w:val="0000000A"/>
    <w:lvl w:ilvl="0">
      <w:start w:val="1"/>
      <w:numFmt w:val="bullet"/>
      <w:lvlText w:val=""/>
      <w:lvlJc w:val="left"/>
      <w:pPr>
        <w:tabs>
          <w:tab w:val="num" w:pos="0"/>
        </w:tabs>
        <w:ind w:left="720" w:hanging="360"/>
      </w:pPr>
      <w:rPr>
        <w:rFonts w:ascii="Wingdings" w:hAnsi="Wingdings"/>
      </w:rPr>
    </w:lvl>
  </w:abstractNum>
  <w:abstractNum w:abstractNumId="3">
    <w:nsid w:val="00000011"/>
    <w:multiLevelType w:val="singleLevel"/>
    <w:tmpl w:val="00000011"/>
    <w:name w:val="WW8Num30"/>
    <w:lvl w:ilvl="0">
      <w:start w:val="1"/>
      <w:numFmt w:val="bullet"/>
      <w:lvlText w:val=""/>
      <w:lvlJc w:val="left"/>
      <w:pPr>
        <w:tabs>
          <w:tab w:val="num" w:pos="0"/>
        </w:tabs>
        <w:ind w:left="720" w:hanging="360"/>
      </w:pPr>
      <w:rPr>
        <w:rFonts w:ascii="Wingdings" w:hAnsi="Wingdings"/>
      </w:rPr>
    </w:lvl>
  </w:abstractNum>
  <w:abstractNum w:abstractNumId="4">
    <w:nsid w:val="00000013"/>
    <w:multiLevelType w:val="multilevel"/>
    <w:tmpl w:val="00000013"/>
    <w:name w:val="WW8Num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00000015"/>
    <w:multiLevelType w:val="multilevel"/>
    <w:tmpl w:val="9B20BA44"/>
    <w:name w:val="WW8Num35"/>
    <w:lvl w:ilvl="0">
      <w:start w:val="1"/>
      <w:numFmt w:val="bullet"/>
      <w:lvlText w:val=""/>
      <w:lvlJc w:val="left"/>
      <w:pPr>
        <w:tabs>
          <w:tab w:val="num" w:pos="820"/>
        </w:tabs>
        <w:ind w:left="820" w:hanging="360"/>
      </w:pPr>
      <w:rPr>
        <w:rFonts w:ascii="Wingdings" w:hAnsi="Wingdings"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Open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Open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6">
    <w:nsid w:val="05693A5B"/>
    <w:multiLevelType w:val="hybridMultilevel"/>
    <w:tmpl w:val="F4086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45313E"/>
    <w:multiLevelType w:val="hybridMultilevel"/>
    <w:tmpl w:val="CBB20D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B1181F"/>
    <w:multiLevelType w:val="hybridMultilevel"/>
    <w:tmpl w:val="134CC054"/>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nsid w:val="29265E73"/>
    <w:multiLevelType w:val="hybridMultilevel"/>
    <w:tmpl w:val="0518E5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CB7D19"/>
    <w:multiLevelType w:val="hybridMultilevel"/>
    <w:tmpl w:val="507E4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A51F51"/>
    <w:multiLevelType w:val="hybridMultilevel"/>
    <w:tmpl w:val="5840E1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AB6812"/>
    <w:multiLevelType w:val="hybridMultilevel"/>
    <w:tmpl w:val="E262681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711F75"/>
    <w:multiLevelType w:val="hybridMultilevel"/>
    <w:tmpl w:val="A06C002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77E7A14"/>
    <w:multiLevelType w:val="multilevel"/>
    <w:tmpl w:val="21F4FF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4BDD25BD"/>
    <w:multiLevelType w:val="hybridMultilevel"/>
    <w:tmpl w:val="DE667B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C55C82"/>
    <w:multiLevelType w:val="multilevel"/>
    <w:tmpl w:val="B59E0BC2"/>
    <w:lvl w:ilvl="0">
      <w:start w:val="1"/>
      <w:numFmt w:val="decimal"/>
      <w:lvlText w:val="%1."/>
      <w:lvlJc w:val="left"/>
      <w:pPr>
        <w:ind w:left="1920" w:hanging="360"/>
      </w:pPr>
      <w:rPr>
        <w:rFonts w:hint="default"/>
      </w:rPr>
    </w:lvl>
    <w:lvl w:ilvl="1">
      <w:start w:val="1"/>
      <w:numFmt w:val="decimal"/>
      <w:isLgl/>
      <w:lvlText w:val="%1.%2."/>
      <w:lvlJc w:val="left"/>
      <w:pPr>
        <w:ind w:left="2062" w:hanging="360"/>
      </w:pPr>
      <w:rPr>
        <w:rFonts w:hint="default"/>
        <w:b/>
        <w:sz w:val="28"/>
      </w:rPr>
    </w:lvl>
    <w:lvl w:ilvl="2">
      <w:start w:val="1"/>
      <w:numFmt w:val="decimal"/>
      <w:isLgl/>
      <w:lvlText w:val="%1.%2.%3."/>
      <w:lvlJc w:val="left"/>
      <w:pPr>
        <w:ind w:left="2412" w:hanging="720"/>
      </w:pPr>
      <w:rPr>
        <w:rFonts w:hint="default"/>
      </w:rPr>
    </w:lvl>
    <w:lvl w:ilvl="3">
      <w:start w:val="1"/>
      <w:numFmt w:val="decimal"/>
      <w:isLgl/>
      <w:lvlText w:val="%1.%2.%3.%4."/>
      <w:lvlJc w:val="left"/>
      <w:pPr>
        <w:ind w:left="2478"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396" w:hanging="1440"/>
      </w:pPr>
      <w:rPr>
        <w:rFonts w:hint="default"/>
      </w:rPr>
    </w:lvl>
    <w:lvl w:ilvl="7">
      <w:start w:val="1"/>
      <w:numFmt w:val="decimal"/>
      <w:isLgl/>
      <w:lvlText w:val="%1.%2.%3.%4.%5.%6.%7.%8."/>
      <w:lvlJc w:val="left"/>
      <w:pPr>
        <w:ind w:left="3462" w:hanging="1440"/>
      </w:pPr>
      <w:rPr>
        <w:rFonts w:hint="default"/>
      </w:rPr>
    </w:lvl>
    <w:lvl w:ilvl="8">
      <w:start w:val="1"/>
      <w:numFmt w:val="decimal"/>
      <w:isLgl/>
      <w:lvlText w:val="%1.%2.%3.%4.%5.%6.%7.%8.%9."/>
      <w:lvlJc w:val="left"/>
      <w:pPr>
        <w:ind w:left="3888" w:hanging="1800"/>
      </w:pPr>
      <w:rPr>
        <w:rFonts w:hint="default"/>
      </w:rPr>
    </w:lvl>
  </w:abstractNum>
  <w:abstractNum w:abstractNumId="17">
    <w:nsid w:val="4F401A67"/>
    <w:multiLevelType w:val="hybridMultilevel"/>
    <w:tmpl w:val="63B0C110"/>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8">
    <w:nsid w:val="5BB15804"/>
    <w:multiLevelType w:val="hybridMultilevel"/>
    <w:tmpl w:val="D78470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3F05D2"/>
    <w:multiLevelType w:val="hybridMultilevel"/>
    <w:tmpl w:val="039A822E"/>
    <w:lvl w:ilvl="0" w:tplc="9F8EA58E">
      <w:start w:val="1"/>
      <w:numFmt w:val="bullet"/>
      <w:lvlText w:val=""/>
      <w:lvlJc w:val="left"/>
      <w:pPr>
        <w:ind w:left="720" w:hanging="360"/>
      </w:pPr>
      <w:rPr>
        <w:rFonts w:ascii="Wingdings" w:hAnsi="Wingdings" w:hint="default"/>
      </w:rPr>
    </w:lvl>
    <w:lvl w:ilvl="1" w:tplc="D9E6F5C2" w:tentative="1">
      <w:start w:val="1"/>
      <w:numFmt w:val="bullet"/>
      <w:lvlText w:val="o"/>
      <w:lvlJc w:val="left"/>
      <w:pPr>
        <w:ind w:left="1440" w:hanging="360"/>
      </w:pPr>
      <w:rPr>
        <w:rFonts w:ascii="Courier New" w:hAnsi="Courier New" w:cs="Courier New" w:hint="default"/>
      </w:rPr>
    </w:lvl>
    <w:lvl w:ilvl="2" w:tplc="DE6202B8" w:tentative="1">
      <w:start w:val="1"/>
      <w:numFmt w:val="bullet"/>
      <w:lvlText w:val=""/>
      <w:lvlJc w:val="left"/>
      <w:pPr>
        <w:ind w:left="2160" w:hanging="360"/>
      </w:pPr>
      <w:rPr>
        <w:rFonts w:ascii="Wingdings" w:hAnsi="Wingdings" w:hint="default"/>
      </w:rPr>
    </w:lvl>
    <w:lvl w:ilvl="3" w:tplc="A1DCFFCA" w:tentative="1">
      <w:start w:val="1"/>
      <w:numFmt w:val="bullet"/>
      <w:lvlText w:val=""/>
      <w:lvlJc w:val="left"/>
      <w:pPr>
        <w:ind w:left="2880" w:hanging="360"/>
      </w:pPr>
      <w:rPr>
        <w:rFonts w:ascii="Symbol" w:hAnsi="Symbol" w:hint="default"/>
      </w:rPr>
    </w:lvl>
    <w:lvl w:ilvl="4" w:tplc="8D2433A0" w:tentative="1">
      <w:start w:val="1"/>
      <w:numFmt w:val="bullet"/>
      <w:lvlText w:val="o"/>
      <w:lvlJc w:val="left"/>
      <w:pPr>
        <w:ind w:left="3600" w:hanging="360"/>
      </w:pPr>
      <w:rPr>
        <w:rFonts w:ascii="Courier New" w:hAnsi="Courier New" w:cs="Courier New" w:hint="default"/>
      </w:rPr>
    </w:lvl>
    <w:lvl w:ilvl="5" w:tplc="E4C4BDF6" w:tentative="1">
      <w:start w:val="1"/>
      <w:numFmt w:val="bullet"/>
      <w:lvlText w:val=""/>
      <w:lvlJc w:val="left"/>
      <w:pPr>
        <w:ind w:left="4320" w:hanging="360"/>
      </w:pPr>
      <w:rPr>
        <w:rFonts w:ascii="Wingdings" w:hAnsi="Wingdings" w:hint="default"/>
      </w:rPr>
    </w:lvl>
    <w:lvl w:ilvl="6" w:tplc="300E0286" w:tentative="1">
      <w:start w:val="1"/>
      <w:numFmt w:val="bullet"/>
      <w:lvlText w:val=""/>
      <w:lvlJc w:val="left"/>
      <w:pPr>
        <w:ind w:left="5040" w:hanging="360"/>
      </w:pPr>
      <w:rPr>
        <w:rFonts w:ascii="Symbol" w:hAnsi="Symbol" w:hint="default"/>
      </w:rPr>
    </w:lvl>
    <w:lvl w:ilvl="7" w:tplc="17C2D9D6" w:tentative="1">
      <w:start w:val="1"/>
      <w:numFmt w:val="bullet"/>
      <w:lvlText w:val="o"/>
      <w:lvlJc w:val="left"/>
      <w:pPr>
        <w:ind w:left="5760" w:hanging="360"/>
      </w:pPr>
      <w:rPr>
        <w:rFonts w:ascii="Courier New" w:hAnsi="Courier New" w:cs="Courier New" w:hint="default"/>
      </w:rPr>
    </w:lvl>
    <w:lvl w:ilvl="8" w:tplc="65B2C248" w:tentative="1">
      <w:start w:val="1"/>
      <w:numFmt w:val="bullet"/>
      <w:lvlText w:val=""/>
      <w:lvlJc w:val="left"/>
      <w:pPr>
        <w:ind w:left="6480" w:hanging="360"/>
      </w:pPr>
      <w:rPr>
        <w:rFonts w:ascii="Wingdings" w:hAnsi="Wingdings" w:hint="default"/>
      </w:rPr>
    </w:lvl>
  </w:abstractNum>
  <w:abstractNum w:abstractNumId="20">
    <w:nsid w:val="5F5F0923"/>
    <w:multiLevelType w:val="hybridMultilevel"/>
    <w:tmpl w:val="64D6D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01B2A"/>
    <w:multiLevelType w:val="hybridMultilevel"/>
    <w:tmpl w:val="B88EC8A6"/>
    <w:lvl w:ilvl="0" w:tplc="04190001">
      <w:start w:val="1"/>
      <w:numFmt w:val="bullet"/>
      <w:lvlText w:val=""/>
      <w:lvlJc w:val="left"/>
      <w:pPr>
        <w:ind w:left="720" w:hanging="360"/>
      </w:pPr>
      <w:rPr>
        <w:rFonts w:ascii="Symbol" w:hAnsi="Symbol" w:hint="default"/>
      </w:rPr>
    </w:lvl>
    <w:lvl w:ilvl="1" w:tplc="08EED53E">
      <w:numFmt w:val="bullet"/>
      <w:lvlText w:val="·"/>
      <w:lvlJc w:val="left"/>
      <w:pPr>
        <w:ind w:left="1515" w:hanging="43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0C7692"/>
    <w:multiLevelType w:val="hybridMultilevel"/>
    <w:tmpl w:val="06901B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6F312A"/>
    <w:multiLevelType w:val="hybridMultilevel"/>
    <w:tmpl w:val="C3FC19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975808"/>
    <w:multiLevelType w:val="hybridMultilevel"/>
    <w:tmpl w:val="D0E8F9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18784A"/>
    <w:multiLevelType w:val="hybridMultilevel"/>
    <w:tmpl w:val="299EF4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82464B"/>
    <w:multiLevelType w:val="hybridMultilevel"/>
    <w:tmpl w:val="D5B86B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210CBA"/>
    <w:multiLevelType w:val="hybridMultilevel"/>
    <w:tmpl w:val="354AB21C"/>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9">
    <w:nsid w:val="70CA34CE"/>
    <w:multiLevelType w:val="multilevel"/>
    <w:tmpl w:val="B83428AE"/>
    <w:lvl w:ilvl="0">
      <w:start w:val="1"/>
      <w:numFmt w:val="decimal"/>
      <w:lvlText w:val="%1."/>
      <w:lvlJc w:val="left"/>
      <w:pPr>
        <w:ind w:left="450" w:hanging="450"/>
      </w:pPr>
      <w:rPr>
        <w:rFonts w:hint="default"/>
      </w:rPr>
    </w:lvl>
    <w:lvl w:ilvl="1">
      <w:start w:val="1"/>
      <w:numFmt w:val="decimal"/>
      <w:lvlText w:val="%1.%2."/>
      <w:lvlJc w:val="left"/>
      <w:pPr>
        <w:ind w:left="1572"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310011E"/>
    <w:multiLevelType w:val="hybridMultilevel"/>
    <w:tmpl w:val="D7B6DA08"/>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8604BC"/>
    <w:multiLevelType w:val="hybridMultilevel"/>
    <w:tmpl w:val="7D2445EA"/>
    <w:lvl w:ilvl="0" w:tplc="0419000D">
      <w:start w:val="1"/>
      <w:numFmt w:val="bullet"/>
      <w:lvlText w:val=""/>
      <w:lvlJc w:val="left"/>
      <w:pPr>
        <w:ind w:left="995" w:hanging="360"/>
      </w:pPr>
      <w:rPr>
        <w:rFonts w:ascii="Wingdings" w:hAnsi="Wingdings" w:hint="default"/>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32">
    <w:nsid w:val="760D1996"/>
    <w:multiLevelType w:val="multilevel"/>
    <w:tmpl w:val="876CBDA4"/>
    <w:lvl w:ilvl="0">
      <w:start w:val="1"/>
      <w:numFmt w:val="bullet"/>
      <w:lvlText w:val=""/>
      <w:lvlJc w:val="left"/>
      <w:pPr>
        <w:tabs>
          <w:tab w:val="num" w:pos="426"/>
        </w:tabs>
        <w:ind w:left="426"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33">
    <w:nsid w:val="7B7B66A1"/>
    <w:multiLevelType w:val="multilevel"/>
    <w:tmpl w:val="0DB2AFC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C8542D"/>
    <w:multiLevelType w:val="hybridMultilevel"/>
    <w:tmpl w:val="26F86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E56931"/>
    <w:multiLevelType w:val="hybridMultilevel"/>
    <w:tmpl w:val="86643D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2"/>
  </w:num>
  <w:num w:numId="4">
    <w:abstractNumId w:val="11"/>
  </w:num>
  <w:num w:numId="5">
    <w:abstractNumId w:val="10"/>
  </w:num>
  <w:num w:numId="6">
    <w:abstractNumId w:val="20"/>
  </w:num>
  <w:num w:numId="7">
    <w:abstractNumId w:val="22"/>
  </w:num>
  <w:num w:numId="8">
    <w:abstractNumId w:val="6"/>
  </w:num>
  <w:num w:numId="9">
    <w:abstractNumId w:val="26"/>
  </w:num>
  <w:num w:numId="10">
    <w:abstractNumId w:val="17"/>
  </w:num>
  <w:num w:numId="11">
    <w:abstractNumId w:val="28"/>
  </w:num>
  <w:num w:numId="12">
    <w:abstractNumId w:val="7"/>
  </w:num>
  <w:num w:numId="13">
    <w:abstractNumId w:val="8"/>
  </w:num>
  <w:num w:numId="14">
    <w:abstractNumId w:val="9"/>
  </w:num>
  <w:num w:numId="15">
    <w:abstractNumId w:val="24"/>
  </w:num>
  <w:num w:numId="16">
    <w:abstractNumId w:val="23"/>
  </w:num>
  <w:num w:numId="17">
    <w:abstractNumId w:val="2"/>
  </w:num>
  <w:num w:numId="18">
    <w:abstractNumId w:val="30"/>
  </w:num>
  <w:num w:numId="19">
    <w:abstractNumId w:val="16"/>
  </w:num>
  <w:num w:numId="20">
    <w:abstractNumId w:val="0"/>
  </w:num>
  <w:num w:numId="21">
    <w:abstractNumId w:val="1"/>
  </w:num>
  <w:num w:numId="22">
    <w:abstractNumId w:val="3"/>
  </w:num>
  <w:num w:numId="23">
    <w:abstractNumId w:val="4"/>
  </w:num>
  <w:num w:numId="24">
    <w:abstractNumId w:val="5"/>
  </w:num>
  <w:num w:numId="25">
    <w:abstractNumId w:val="25"/>
  </w:num>
  <w:num w:numId="26">
    <w:abstractNumId w:val="32"/>
  </w:num>
  <w:num w:numId="27">
    <w:abstractNumId w:val="18"/>
  </w:num>
  <w:num w:numId="28">
    <w:abstractNumId w:val="14"/>
  </w:num>
  <w:num w:numId="29">
    <w:abstractNumId w:val="19"/>
  </w:num>
  <w:num w:numId="30">
    <w:abstractNumId w:val="31"/>
  </w:num>
  <w:num w:numId="31">
    <w:abstractNumId w:val="13"/>
  </w:num>
  <w:num w:numId="32">
    <w:abstractNumId w:val="15"/>
  </w:num>
  <w:num w:numId="33">
    <w:abstractNumId w:val="35"/>
  </w:num>
  <w:num w:numId="34">
    <w:abstractNumId w:val="34"/>
  </w:num>
  <w:num w:numId="35">
    <w:abstractNumId w:val="3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1A"/>
    <w:rsid w:val="00007097"/>
    <w:rsid w:val="00034480"/>
    <w:rsid w:val="00036D14"/>
    <w:rsid w:val="00037184"/>
    <w:rsid w:val="0005246E"/>
    <w:rsid w:val="00077220"/>
    <w:rsid w:val="000C3FB2"/>
    <w:rsid w:val="000F66D6"/>
    <w:rsid w:val="0010058F"/>
    <w:rsid w:val="001007FD"/>
    <w:rsid w:val="00122393"/>
    <w:rsid w:val="00142D72"/>
    <w:rsid w:val="001430CD"/>
    <w:rsid w:val="001978CF"/>
    <w:rsid w:val="001D25A6"/>
    <w:rsid w:val="00222CCF"/>
    <w:rsid w:val="002956DC"/>
    <w:rsid w:val="003051AC"/>
    <w:rsid w:val="003806BB"/>
    <w:rsid w:val="00406666"/>
    <w:rsid w:val="004323AB"/>
    <w:rsid w:val="00440031"/>
    <w:rsid w:val="00442EFE"/>
    <w:rsid w:val="004444EA"/>
    <w:rsid w:val="004554FD"/>
    <w:rsid w:val="004569A5"/>
    <w:rsid w:val="00467014"/>
    <w:rsid w:val="004E05F9"/>
    <w:rsid w:val="004E71B2"/>
    <w:rsid w:val="005023B0"/>
    <w:rsid w:val="0051261F"/>
    <w:rsid w:val="0053506E"/>
    <w:rsid w:val="00555E87"/>
    <w:rsid w:val="0057287D"/>
    <w:rsid w:val="0059141A"/>
    <w:rsid w:val="005C46E5"/>
    <w:rsid w:val="005E4943"/>
    <w:rsid w:val="005F4214"/>
    <w:rsid w:val="005F6225"/>
    <w:rsid w:val="00624FC2"/>
    <w:rsid w:val="006526A3"/>
    <w:rsid w:val="00655F52"/>
    <w:rsid w:val="00673059"/>
    <w:rsid w:val="006B44C8"/>
    <w:rsid w:val="006C6837"/>
    <w:rsid w:val="006D0E70"/>
    <w:rsid w:val="007064BD"/>
    <w:rsid w:val="007632C2"/>
    <w:rsid w:val="007B7C21"/>
    <w:rsid w:val="007D00BC"/>
    <w:rsid w:val="007D1419"/>
    <w:rsid w:val="00834E4B"/>
    <w:rsid w:val="008A6FF2"/>
    <w:rsid w:val="009024E5"/>
    <w:rsid w:val="00981B5E"/>
    <w:rsid w:val="009C5147"/>
    <w:rsid w:val="009E087B"/>
    <w:rsid w:val="009E0ACB"/>
    <w:rsid w:val="00A041B6"/>
    <w:rsid w:val="00A07EF7"/>
    <w:rsid w:val="00A34193"/>
    <w:rsid w:val="00A76C8D"/>
    <w:rsid w:val="00A80053"/>
    <w:rsid w:val="00AA61AB"/>
    <w:rsid w:val="00AE1B0A"/>
    <w:rsid w:val="00B076B5"/>
    <w:rsid w:val="00B2019D"/>
    <w:rsid w:val="00B93A79"/>
    <w:rsid w:val="00BA6EC9"/>
    <w:rsid w:val="00BF1CED"/>
    <w:rsid w:val="00C60DB6"/>
    <w:rsid w:val="00C63F49"/>
    <w:rsid w:val="00D3198D"/>
    <w:rsid w:val="00D529CC"/>
    <w:rsid w:val="00D72803"/>
    <w:rsid w:val="00D760FF"/>
    <w:rsid w:val="00D80393"/>
    <w:rsid w:val="00D95C16"/>
    <w:rsid w:val="00DB3930"/>
    <w:rsid w:val="00DC6C36"/>
    <w:rsid w:val="00DE08EF"/>
    <w:rsid w:val="00E3117E"/>
    <w:rsid w:val="00E5242E"/>
    <w:rsid w:val="00E83BB9"/>
    <w:rsid w:val="00EF0034"/>
    <w:rsid w:val="00EF60FD"/>
    <w:rsid w:val="00F131E5"/>
    <w:rsid w:val="00F4479F"/>
    <w:rsid w:val="00F53EB1"/>
    <w:rsid w:val="00F54E09"/>
    <w:rsid w:val="00F954F2"/>
    <w:rsid w:val="00FA21B7"/>
    <w:rsid w:val="00FA3E3D"/>
    <w:rsid w:val="00FA49B1"/>
    <w:rsid w:val="00FE540A"/>
    <w:rsid w:val="00FF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6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C6C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A49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14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9141A"/>
    <w:rPr>
      <w:color w:val="0000FF"/>
      <w:u w:val="single"/>
    </w:rPr>
  </w:style>
  <w:style w:type="character" w:customStyle="1" w:styleId="apple-converted-space">
    <w:name w:val="apple-converted-space"/>
    <w:basedOn w:val="a0"/>
    <w:rsid w:val="0059141A"/>
  </w:style>
  <w:style w:type="character" w:customStyle="1" w:styleId="required">
    <w:name w:val="required"/>
    <w:basedOn w:val="a0"/>
    <w:rsid w:val="0059141A"/>
  </w:style>
  <w:style w:type="paragraph" w:styleId="z-">
    <w:name w:val="HTML Top of Form"/>
    <w:basedOn w:val="a"/>
    <w:next w:val="a"/>
    <w:link w:val="z-0"/>
    <w:hidden/>
    <w:uiPriority w:val="99"/>
    <w:semiHidden/>
    <w:unhideWhenUsed/>
    <w:rsid w:val="0059141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9141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9141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9141A"/>
    <w:rPr>
      <w:rFonts w:ascii="Arial" w:eastAsia="Times New Roman" w:hAnsi="Arial" w:cs="Arial"/>
      <w:vanish/>
      <w:sz w:val="16"/>
      <w:szCs w:val="16"/>
      <w:lang w:eastAsia="ru-RU"/>
    </w:rPr>
  </w:style>
  <w:style w:type="character" w:customStyle="1" w:styleId="a5">
    <w:name w:val="Основной текст_"/>
    <w:basedOn w:val="a0"/>
    <w:link w:val="21"/>
    <w:locked/>
    <w:rsid w:val="00673059"/>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5"/>
    <w:rsid w:val="00673059"/>
    <w:pPr>
      <w:widowControl w:val="0"/>
      <w:shd w:val="clear" w:color="auto" w:fill="FFFFFF"/>
      <w:spacing w:after="240" w:line="322" w:lineRule="exact"/>
      <w:ind w:hanging="540"/>
      <w:jc w:val="center"/>
    </w:pPr>
    <w:rPr>
      <w:rFonts w:ascii="Times New Roman" w:eastAsia="Times New Roman" w:hAnsi="Times New Roman" w:cs="Times New Roman"/>
      <w:sz w:val="26"/>
      <w:szCs w:val="26"/>
    </w:rPr>
  </w:style>
  <w:style w:type="character" w:customStyle="1" w:styleId="11">
    <w:name w:val="Заголовок №1_"/>
    <w:basedOn w:val="a0"/>
    <w:link w:val="12"/>
    <w:locked/>
    <w:rsid w:val="00673059"/>
    <w:rPr>
      <w:rFonts w:ascii="Times New Roman" w:eastAsia="Times New Roman" w:hAnsi="Times New Roman" w:cs="Times New Roman"/>
      <w:sz w:val="34"/>
      <w:szCs w:val="34"/>
      <w:shd w:val="clear" w:color="auto" w:fill="FFFFFF"/>
    </w:rPr>
  </w:style>
  <w:style w:type="paragraph" w:customStyle="1" w:styleId="12">
    <w:name w:val="Заголовок №1"/>
    <w:basedOn w:val="a"/>
    <w:link w:val="11"/>
    <w:rsid w:val="00673059"/>
    <w:pPr>
      <w:widowControl w:val="0"/>
      <w:shd w:val="clear" w:color="auto" w:fill="FFFFFF"/>
      <w:spacing w:before="960" w:after="600" w:line="0" w:lineRule="atLeast"/>
      <w:jc w:val="center"/>
      <w:outlineLvl w:val="0"/>
    </w:pPr>
    <w:rPr>
      <w:rFonts w:ascii="Times New Roman" w:eastAsia="Times New Roman" w:hAnsi="Times New Roman" w:cs="Times New Roman"/>
      <w:sz w:val="34"/>
      <w:szCs w:val="34"/>
    </w:rPr>
  </w:style>
  <w:style w:type="character" w:customStyle="1" w:styleId="22">
    <w:name w:val="Заголовок №2_"/>
    <w:basedOn w:val="a0"/>
    <w:link w:val="23"/>
    <w:locked/>
    <w:rsid w:val="00673059"/>
    <w:rPr>
      <w:rFonts w:ascii="Times New Roman" w:eastAsia="Times New Roman" w:hAnsi="Times New Roman" w:cs="Times New Roman"/>
      <w:b/>
      <w:bCs/>
      <w:sz w:val="34"/>
      <w:szCs w:val="34"/>
      <w:shd w:val="clear" w:color="auto" w:fill="FFFFFF"/>
    </w:rPr>
  </w:style>
  <w:style w:type="paragraph" w:customStyle="1" w:styleId="23">
    <w:name w:val="Заголовок №2"/>
    <w:basedOn w:val="a"/>
    <w:link w:val="22"/>
    <w:rsid w:val="00673059"/>
    <w:pPr>
      <w:widowControl w:val="0"/>
      <w:shd w:val="clear" w:color="auto" w:fill="FFFFFF"/>
      <w:spacing w:before="600" w:after="480" w:line="0" w:lineRule="atLeast"/>
      <w:jc w:val="center"/>
      <w:outlineLvl w:val="1"/>
    </w:pPr>
    <w:rPr>
      <w:rFonts w:ascii="Times New Roman" w:eastAsia="Times New Roman" w:hAnsi="Times New Roman" w:cs="Times New Roman"/>
      <w:b/>
      <w:bCs/>
      <w:sz w:val="34"/>
      <w:szCs w:val="34"/>
    </w:rPr>
  </w:style>
  <w:style w:type="paragraph" w:styleId="a6">
    <w:name w:val="List Paragraph"/>
    <w:basedOn w:val="a"/>
    <w:uiPriority w:val="34"/>
    <w:qFormat/>
    <w:rsid w:val="001978CF"/>
    <w:pPr>
      <w:ind w:left="720"/>
      <w:contextualSpacing/>
    </w:pPr>
  </w:style>
  <w:style w:type="character" w:customStyle="1" w:styleId="10">
    <w:name w:val="Заголовок 1 Знак"/>
    <w:basedOn w:val="a0"/>
    <w:link w:val="1"/>
    <w:uiPriority w:val="9"/>
    <w:rsid w:val="00DC6C36"/>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DC6C36"/>
    <w:pPr>
      <w:outlineLvl w:val="9"/>
    </w:pPr>
  </w:style>
  <w:style w:type="paragraph" w:styleId="13">
    <w:name w:val="toc 1"/>
    <w:basedOn w:val="a"/>
    <w:next w:val="a"/>
    <w:autoRedefine/>
    <w:uiPriority w:val="39"/>
    <w:unhideWhenUsed/>
    <w:rsid w:val="00DC6C36"/>
    <w:pPr>
      <w:spacing w:after="100"/>
    </w:pPr>
  </w:style>
  <w:style w:type="paragraph" w:styleId="a8">
    <w:name w:val="Balloon Text"/>
    <w:basedOn w:val="a"/>
    <w:link w:val="a9"/>
    <w:uiPriority w:val="99"/>
    <w:semiHidden/>
    <w:unhideWhenUsed/>
    <w:rsid w:val="00DC6C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6C36"/>
    <w:rPr>
      <w:rFonts w:ascii="Tahoma" w:hAnsi="Tahoma" w:cs="Tahoma"/>
      <w:sz w:val="16"/>
      <w:szCs w:val="16"/>
    </w:rPr>
  </w:style>
  <w:style w:type="character" w:customStyle="1" w:styleId="20">
    <w:name w:val="Заголовок 2 Знак"/>
    <w:basedOn w:val="a0"/>
    <w:link w:val="2"/>
    <w:uiPriority w:val="9"/>
    <w:rsid w:val="00DC6C36"/>
    <w:rPr>
      <w:rFonts w:asciiTheme="majorHAnsi" w:eastAsiaTheme="majorEastAsia" w:hAnsiTheme="majorHAnsi" w:cstheme="majorBidi"/>
      <w:b/>
      <w:bCs/>
      <w:color w:val="4F81BD" w:themeColor="accent1"/>
      <w:sz w:val="26"/>
      <w:szCs w:val="26"/>
    </w:rPr>
  </w:style>
  <w:style w:type="paragraph" w:styleId="24">
    <w:name w:val="toc 2"/>
    <w:basedOn w:val="a"/>
    <w:next w:val="a"/>
    <w:autoRedefine/>
    <w:uiPriority w:val="39"/>
    <w:unhideWhenUsed/>
    <w:rsid w:val="005C46E5"/>
    <w:pPr>
      <w:spacing w:after="100"/>
      <w:ind w:left="220"/>
    </w:pPr>
  </w:style>
  <w:style w:type="paragraph" w:styleId="aa">
    <w:name w:val="header"/>
    <w:basedOn w:val="a"/>
    <w:link w:val="ab"/>
    <w:uiPriority w:val="99"/>
    <w:unhideWhenUsed/>
    <w:rsid w:val="00FA3E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3E3D"/>
  </w:style>
  <w:style w:type="paragraph" w:styleId="ac">
    <w:name w:val="footer"/>
    <w:basedOn w:val="a"/>
    <w:link w:val="ad"/>
    <w:uiPriority w:val="99"/>
    <w:unhideWhenUsed/>
    <w:rsid w:val="00FA3E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3E3D"/>
  </w:style>
  <w:style w:type="paragraph" w:customStyle="1" w:styleId="r">
    <w:name w:val="r"/>
    <w:basedOn w:val="a"/>
    <w:rsid w:val="001007FD"/>
    <w:pPr>
      <w:spacing w:after="0" w:line="240" w:lineRule="auto"/>
      <w:ind w:firstLine="520"/>
      <w:jc w:val="right"/>
    </w:pPr>
    <w:rPr>
      <w:rFonts w:ascii="Times New Roman" w:eastAsia="Times New Roman" w:hAnsi="Times New Roman" w:cs="Times New Roman"/>
      <w:sz w:val="24"/>
      <w:szCs w:val="24"/>
    </w:rPr>
  </w:style>
  <w:style w:type="paragraph" w:customStyle="1" w:styleId="Default">
    <w:name w:val="Default"/>
    <w:rsid w:val="001007FD"/>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 Spacing"/>
    <w:uiPriority w:val="1"/>
    <w:qFormat/>
    <w:rsid w:val="00A80053"/>
    <w:pPr>
      <w:spacing w:after="0" w:line="240" w:lineRule="auto"/>
    </w:pPr>
    <w:rPr>
      <w:rFonts w:ascii="Calibri" w:eastAsia="Times New Roman" w:hAnsi="Calibri" w:cs="Times New Roman"/>
    </w:rPr>
  </w:style>
  <w:style w:type="paragraph" w:styleId="af">
    <w:name w:val="Body Text"/>
    <w:basedOn w:val="a"/>
    <w:link w:val="af0"/>
    <w:rsid w:val="00A80053"/>
    <w:pPr>
      <w:shd w:val="clear" w:color="auto" w:fill="FFFFFF"/>
      <w:spacing w:before="360" w:after="360" w:line="240" w:lineRule="atLeast"/>
      <w:jc w:val="center"/>
    </w:pPr>
    <w:rPr>
      <w:rFonts w:ascii="Times New Roman" w:eastAsia="Meiryo" w:hAnsi="Times New Roman" w:cs="Times New Roman"/>
      <w:sz w:val="27"/>
      <w:szCs w:val="27"/>
    </w:rPr>
  </w:style>
  <w:style w:type="character" w:customStyle="1" w:styleId="af0">
    <w:name w:val="Основной текст Знак"/>
    <w:basedOn w:val="a0"/>
    <w:link w:val="af"/>
    <w:rsid w:val="00A80053"/>
    <w:rPr>
      <w:rFonts w:ascii="Times New Roman" w:eastAsia="Meiryo" w:hAnsi="Times New Roman" w:cs="Times New Roman"/>
      <w:sz w:val="27"/>
      <w:szCs w:val="27"/>
      <w:shd w:val="clear" w:color="auto" w:fill="FFFFFF"/>
      <w:lang w:eastAsia="ru-RU"/>
    </w:rPr>
  </w:style>
  <w:style w:type="paragraph" w:customStyle="1" w:styleId="6">
    <w:name w:val="Основной текст6"/>
    <w:basedOn w:val="a"/>
    <w:rsid w:val="00142D72"/>
    <w:pPr>
      <w:widowControl w:val="0"/>
      <w:shd w:val="clear" w:color="auto" w:fill="FFFFFF"/>
      <w:spacing w:after="120" w:line="317" w:lineRule="exact"/>
      <w:ind w:hanging="380"/>
      <w:jc w:val="center"/>
    </w:pPr>
    <w:rPr>
      <w:rFonts w:ascii="Times New Roman" w:eastAsia="Times New Roman" w:hAnsi="Times New Roman" w:cs="Times New Roman"/>
      <w:spacing w:val="3"/>
      <w:sz w:val="21"/>
      <w:szCs w:val="21"/>
    </w:rPr>
  </w:style>
  <w:style w:type="paragraph" w:customStyle="1" w:styleId="41">
    <w:name w:val="Основной текст4"/>
    <w:basedOn w:val="a"/>
    <w:rsid w:val="00BA6EC9"/>
    <w:pPr>
      <w:widowControl w:val="0"/>
      <w:shd w:val="clear" w:color="auto" w:fill="FFFFFF"/>
      <w:spacing w:after="0" w:line="254" w:lineRule="exact"/>
      <w:ind w:hanging="1440"/>
    </w:pPr>
    <w:rPr>
      <w:rFonts w:ascii="Times New Roman" w:eastAsia="Times New Roman" w:hAnsi="Times New Roman" w:cs="Times New Roman"/>
      <w:color w:val="000000"/>
      <w:lang w:bidi="ru-RU"/>
    </w:rPr>
  </w:style>
  <w:style w:type="character" w:customStyle="1" w:styleId="9pt0pt">
    <w:name w:val="Основной текст + 9 pt;Полужирный;Интервал 0 pt"/>
    <w:rsid w:val="00BA6EC9"/>
    <w:rPr>
      <w:rFonts w:ascii="Times New Roman" w:eastAsia="Times New Roman" w:hAnsi="Times New Roman" w:cs="Times New Roman"/>
      <w:b/>
      <w:bCs/>
      <w:i w:val="0"/>
      <w:iCs w:val="0"/>
      <w:smallCaps w:val="0"/>
      <w:strike w:val="0"/>
      <w:color w:val="000000"/>
      <w:spacing w:val="-3"/>
      <w:w w:val="100"/>
      <w:position w:val="0"/>
      <w:sz w:val="18"/>
      <w:szCs w:val="18"/>
      <w:u w:val="none"/>
      <w:shd w:val="clear" w:color="auto" w:fill="FFFFFF"/>
      <w:lang w:val="ru-RU"/>
    </w:rPr>
  </w:style>
  <w:style w:type="character" w:customStyle="1" w:styleId="40">
    <w:name w:val="Заголовок 4 Знак"/>
    <w:basedOn w:val="a0"/>
    <w:link w:val="4"/>
    <w:uiPriority w:val="9"/>
    <w:semiHidden/>
    <w:rsid w:val="00FA49B1"/>
    <w:rPr>
      <w:rFonts w:asciiTheme="majorHAnsi" w:eastAsiaTheme="majorEastAsia" w:hAnsiTheme="majorHAnsi" w:cstheme="majorBidi"/>
      <w:b/>
      <w:bCs/>
      <w:i/>
      <w:iCs/>
      <w:color w:val="4F81BD" w:themeColor="accent1"/>
    </w:rPr>
  </w:style>
  <w:style w:type="table" w:styleId="af1">
    <w:name w:val="Table Grid"/>
    <w:basedOn w:val="a1"/>
    <w:uiPriority w:val="59"/>
    <w:rsid w:val="00FA49B1"/>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440031"/>
    <w:rPr>
      <w:rFonts w:ascii="Calibri" w:hAnsi="Calibri" w:cs="Calibri" w:hint="default"/>
      <w:b w:val="0"/>
      <w:bCs w:val="0"/>
      <w:i w:val="0"/>
      <w:iCs w:val="0"/>
      <w:color w:val="000000"/>
      <w:sz w:val="28"/>
      <w:szCs w:val="28"/>
    </w:rPr>
  </w:style>
  <w:style w:type="character" w:customStyle="1" w:styleId="fontstyle21">
    <w:name w:val="fontstyle21"/>
    <w:rsid w:val="00440031"/>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6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C6C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A49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14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9141A"/>
    <w:rPr>
      <w:color w:val="0000FF"/>
      <w:u w:val="single"/>
    </w:rPr>
  </w:style>
  <w:style w:type="character" w:customStyle="1" w:styleId="apple-converted-space">
    <w:name w:val="apple-converted-space"/>
    <w:basedOn w:val="a0"/>
    <w:rsid w:val="0059141A"/>
  </w:style>
  <w:style w:type="character" w:customStyle="1" w:styleId="required">
    <w:name w:val="required"/>
    <w:basedOn w:val="a0"/>
    <w:rsid w:val="0059141A"/>
  </w:style>
  <w:style w:type="paragraph" w:styleId="z-">
    <w:name w:val="HTML Top of Form"/>
    <w:basedOn w:val="a"/>
    <w:next w:val="a"/>
    <w:link w:val="z-0"/>
    <w:hidden/>
    <w:uiPriority w:val="99"/>
    <w:semiHidden/>
    <w:unhideWhenUsed/>
    <w:rsid w:val="0059141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9141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9141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9141A"/>
    <w:rPr>
      <w:rFonts w:ascii="Arial" w:eastAsia="Times New Roman" w:hAnsi="Arial" w:cs="Arial"/>
      <w:vanish/>
      <w:sz w:val="16"/>
      <w:szCs w:val="16"/>
      <w:lang w:eastAsia="ru-RU"/>
    </w:rPr>
  </w:style>
  <w:style w:type="character" w:customStyle="1" w:styleId="a5">
    <w:name w:val="Основной текст_"/>
    <w:basedOn w:val="a0"/>
    <w:link w:val="21"/>
    <w:locked/>
    <w:rsid w:val="00673059"/>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5"/>
    <w:rsid w:val="00673059"/>
    <w:pPr>
      <w:widowControl w:val="0"/>
      <w:shd w:val="clear" w:color="auto" w:fill="FFFFFF"/>
      <w:spacing w:after="240" w:line="322" w:lineRule="exact"/>
      <w:ind w:hanging="540"/>
      <w:jc w:val="center"/>
    </w:pPr>
    <w:rPr>
      <w:rFonts w:ascii="Times New Roman" w:eastAsia="Times New Roman" w:hAnsi="Times New Roman" w:cs="Times New Roman"/>
      <w:sz w:val="26"/>
      <w:szCs w:val="26"/>
    </w:rPr>
  </w:style>
  <w:style w:type="character" w:customStyle="1" w:styleId="11">
    <w:name w:val="Заголовок №1_"/>
    <w:basedOn w:val="a0"/>
    <w:link w:val="12"/>
    <w:locked/>
    <w:rsid w:val="00673059"/>
    <w:rPr>
      <w:rFonts w:ascii="Times New Roman" w:eastAsia="Times New Roman" w:hAnsi="Times New Roman" w:cs="Times New Roman"/>
      <w:sz w:val="34"/>
      <w:szCs w:val="34"/>
      <w:shd w:val="clear" w:color="auto" w:fill="FFFFFF"/>
    </w:rPr>
  </w:style>
  <w:style w:type="paragraph" w:customStyle="1" w:styleId="12">
    <w:name w:val="Заголовок №1"/>
    <w:basedOn w:val="a"/>
    <w:link w:val="11"/>
    <w:rsid w:val="00673059"/>
    <w:pPr>
      <w:widowControl w:val="0"/>
      <w:shd w:val="clear" w:color="auto" w:fill="FFFFFF"/>
      <w:spacing w:before="960" w:after="600" w:line="0" w:lineRule="atLeast"/>
      <w:jc w:val="center"/>
      <w:outlineLvl w:val="0"/>
    </w:pPr>
    <w:rPr>
      <w:rFonts w:ascii="Times New Roman" w:eastAsia="Times New Roman" w:hAnsi="Times New Roman" w:cs="Times New Roman"/>
      <w:sz w:val="34"/>
      <w:szCs w:val="34"/>
    </w:rPr>
  </w:style>
  <w:style w:type="character" w:customStyle="1" w:styleId="22">
    <w:name w:val="Заголовок №2_"/>
    <w:basedOn w:val="a0"/>
    <w:link w:val="23"/>
    <w:locked/>
    <w:rsid w:val="00673059"/>
    <w:rPr>
      <w:rFonts w:ascii="Times New Roman" w:eastAsia="Times New Roman" w:hAnsi="Times New Roman" w:cs="Times New Roman"/>
      <w:b/>
      <w:bCs/>
      <w:sz w:val="34"/>
      <w:szCs w:val="34"/>
      <w:shd w:val="clear" w:color="auto" w:fill="FFFFFF"/>
    </w:rPr>
  </w:style>
  <w:style w:type="paragraph" w:customStyle="1" w:styleId="23">
    <w:name w:val="Заголовок №2"/>
    <w:basedOn w:val="a"/>
    <w:link w:val="22"/>
    <w:rsid w:val="00673059"/>
    <w:pPr>
      <w:widowControl w:val="0"/>
      <w:shd w:val="clear" w:color="auto" w:fill="FFFFFF"/>
      <w:spacing w:before="600" w:after="480" w:line="0" w:lineRule="atLeast"/>
      <w:jc w:val="center"/>
      <w:outlineLvl w:val="1"/>
    </w:pPr>
    <w:rPr>
      <w:rFonts w:ascii="Times New Roman" w:eastAsia="Times New Roman" w:hAnsi="Times New Roman" w:cs="Times New Roman"/>
      <w:b/>
      <w:bCs/>
      <w:sz w:val="34"/>
      <w:szCs w:val="34"/>
    </w:rPr>
  </w:style>
  <w:style w:type="paragraph" w:styleId="a6">
    <w:name w:val="List Paragraph"/>
    <w:basedOn w:val="a"/>
    <w:uiPriority w:val="34"/>
    <w:qFormat/>
    <w:rsid w:val="001978CF"/>
    <w:pPr>
      <w:ind w:left="720"/>
      <w:contextualSpacing/>
    </w:pPr>
  </w:style>
  <w:style w:type="character" w:customStyle="1" w:styleId="10">
    <w:name w:val="Заголовок 1 Знак"/>
    <w:basedOn w:val="a0"/>
    <w:link w:val="1"/>
    <w:uiPriority w:val="9"/>
    <w:rsid w:val="00DC6C36"/>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DC6C36"/>
    <w:pPr>
      <w:outlineLvl w:val="9"/>
    </w:pPr>
  </w:style>
  <w:style w:type="paragraph" w:styleId="13">
    <w:name w:val="toc 1"/>
    <w:basedOn w:val="a"/>
    <w:next w:val="a"/>
    <w:autoRedefine/>
    <w:uiPriority w:val="39"/>
    <w:unhideWhenUsed/>
    <w:rsid w:val="00DC6C36"/>
    <w:pPr>
      <w:spacing w:after="100"/>
    </w:pPr>
  </w:style>
  <w:style w:type="paragraph" w:styleId="a8">
    <w:name w:val="Balloon Text"/>
    <w:basedOn w:val="a"/>
    <w:link w:val="a9"/>
    <w:uiPriority w:val="99"/>
    <w:semiHidden/>
    <w:unhideWhenUsed/>
    <w:rsid w:val="00DC6C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6C36"/>
    <w:rPr>
      <w:rFonts w:ascii="Tahoma" w:hAnsi="Tahoma" w:cs="Tahoma"/>
      <w:sz w:val="16"/>
      <w:szCs w:val="16"/>
    </w:rPr>
  </w:style>
  <w:style w:type="character" w:customStyle="1" w:styleId="20">
    <w:name w:val="Заголовок 2 Знак"/>
    <w:basedOn w:val="a0"/>
    <w:link w:val="2"/>
    <w:uiPriority w:val="9"/>
    <w:rsid w:val="00DC6C36"/>
    <w:rPr>
      <w:rFonts w:asciiTheme="majorHAnsi" w:eastAsiaTheme="majorEastAsia" w:hAnsiTheme="majorHAnsi" w:cstheme="majorBidi"/>
      <w:b/>
      <w:bCs/>
      <w:color w:val="4F81BD" w:themeColor="accent1"/>
      <w:sz w:val="26"/>
      <w:szCs w:val="26"/>
    </w:rPr>
  </w:style>
  <w:style w:type="paragraph" w:styleId="24">
    <w:name w:val="toc 2"/>
    <w:basedOn w:val="a"/>
    <w:next w:val="a"/>
    <w:autoRedefine/>
    <w:uiPriority w:val="39"/>
    <w:unhideWhenUsed/>
    <w:rsid w:val="005C46E5"/>
    <w:pPr>
      <w:spacing w:after="100"/>
      <w:ind w:left="220"/>
    </w:pPr>
  </w:style>
  <w:style w:type="paragraph" w:styleId="aa">
    <w:name w:val="header"/>
    <w:basedOn w:val="a"/>
    <w:link w:val="ab"/>
    <w:uiPriority w:val="99"/>
    <w:unhideWhenUsed/>
    <w:rsid w:val="00FA3E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3E3D"/>
  </w:style>
  <w:style w:type="paragraph" w:styleId="ac">
    <w:name w:val="footer"/>
    <w:basedOn w:val="a"/>
    <w:link w:val="ad"/>
    <w:uiPriority w:val="99"/>
    <w:unhideWhenUsed/>
    <w:rsid w:val="00FA3E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3E3D"/>
  </w:style>
  <w:style w:type="paragraph" w:customStyle="1" w:styleId="r">
    <w:name w:val="r"/>
    <w:basedOn w:val="a"/>
    <w:rsid w:val="001007FD"/>
    <w:pPr>
      <w:spacing w:after="0" w:line="240" w:lineRule="auto"/>
      <w:ind w:firstLine="520"/>
      <w:jc w:val="right"/>
    </w:pPr>
    <w:rPr>
      <w:rFonts w:ascii="Times New Roman" w:eastAsia="Times New Roman" w:hAnsi="Times New Roman" w:cs="Times New Roman"/>
      <w:sz w:val="24"/>
      <w:szCs w:val="24"/>
    </w:rPr>
  </w:style>
  <w:style w:type="paragraph" w:customStyle="1" w:styleId="Default">
    <w:name w:val="Default"/>
    <w:rsid w:val="001007FD"/>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 Spacing"/>
    <w:uiPriority w:val="1"/>
    <w:qFormat/>
    <w:rsid w:val="00A80053"/>
    <w:pPr>
      <w:spacing w:after="0" w:line="240" w:lineRule="auto"/>
    </w:pPr>
    <w:rPr>
      <w:rFonts w:ascii="Calibri" w:eastAsia="Times New Roman" w:hAnsi="Calibri" w:cs="Times New Roman"/>
    </w:rPr>
  </w:style>
  <w:style w:type="paragraph" w:styleId="af">
    <w:name w:val="Body Text"/>
    <w:basedOn w:val="a"/>
    <w:link w:val="af0"/>
    <w:rsid w:val="00A80053"/>
    <w:pPr>
      <w:shd w:val="clear" w:color="auto" w:fill="FFFFFF"/>
      <w:spacing w:before="360" w:after="360" w:line="240" w:lineRule="atLeast"/>
      <w:jc w:val="center"/>
    </w:pPr>
    <w:rPr>
      <w:rFonts w:ascii="Times New Roman" w:eastAsia="Meiryo" w:hAnsi="Times New Roman" w:cs="Times New Roman"/>
      <w:sz w:val="27"/>
      <w:szCs w:val="27"/>
    </w:rPr>
  </w:style>
  <w:style w:type="character" w:customStyle="1" w:styleId="af0">
    <w:name w:val="Основной текст Знак"/>
    <w:basedOn w:val="a0"/>
    <w:link w:val="af"/>
    <w:rsid w:val="00A80053"/>
    <w:rPr>
      <w:rFonts w:ascii="Times New Roman" w:eastAsia="Meiryo" w:hAnsi="Times New Roman" w:cs="Times New Roman"/>
      <w:sz w:val="27"/>
      <w:szCs w:val="27"/>
      <w:shd w:val="clear" w:color="auto" w:fill="FFFFFF"/>
      <w:lang w:eastAsia="ru-RU"/>
    </w:rPr>
  </w:style>
  <w:style w:type="paragraph" w:customStyle="1" w:styleId="6">
    <w:name w:val="Основной текст6"/>
    <w:basedOn w:val="a"/>
    <w:rsid w:val="00142D72"/>
    <w:pPr>
      <w:widowControl w:val="0"/>
      <w:shd w:val="clear" w:color="auto" w:fill="FFFFFF"/>
      <w:spacing w:after="120" w:line="317" w:lineRule="exact"/>
      <w:ind w:hanging="380"/>
      <w:jc w:val="center"/>
    </w:pPr>
    <w:rPr>
      <w:rFonts w:ascii="Times New Roman" w:eastAsia="Times New Roman" w:hAnsi="Times New Roman" w:cs="Times New Roman"/>
      <w:spacing w:val="3"/>
      <w:sz w:val="21"/>
      <w:szCs w:val="21"/>
    </w:rPr>
  </w:style>
  <w:style w:type="paragraph" w:customStyle="1" w:styleId="41">
    <w:name w:val="Основной текст4"/>
    <w:basedOn w:val="a"/>
    <w:rsid w:val="00BA6EC9"/>
    <w:pPr>
      <w:widowControl w:val="0"/>
      <w:shd w:val="clear" w:color="auto" w:fill="FFFFFF"/>
      <w:spacing w:after="0" w:line="254" w:lineRule="exact"/>
      <w:ind w:hanging="1440"/>
    </w:pPr>
    <w:rPr>
      <w:rFonts w:ascii="Times New Roman" w:eastAsia="Times New Roman" w:hAnsi="Times New Roman" w:cs="Times New Roman"/>
      <w:color w:val="000000"/>
      <w:lang w:bidi="ru-RU"/>
    </w:rPr>
  </w:style>
  <w:style w:type="character" w:customStyle="1" w:styleId="9pt0pt">
    <w:name w:val="Основной текст + 9 pt;Полужирный;Интервал 0 pt"/>
    <w:rsid w:val="00BA6EC9"/>
    <w:rPr>
      <w:rFonts w:ascii="Times New Roman" w:eastAsia="Times New Roman" w:hAnsi="Times New Roman" w:cs="Times New Roman"/>
      <w:b/>
      <w:bCs/>
      <w:i w:val="0"/>
      <w:iCs w:val="0"/>
      <w:smallCaps w:val="0"/>
      <w:strike w:val="0"/>
      <w:color w:val="000000"/>
      <w:spacing w:val="-3"/>
      <w:w w:val="100"/>
      <w:position w:val="0"/>
      <w:sz w:val="18"/>
      <w:szCs w:val="18"/>
      <w:u w:val="none"/>
      <w:shd w:val="clear" w:color="auto" w:fill="FFFFFF"/>
      <w:lang w:val="ru-RU"/>
    </w:rPr>
  </w:style>
  <w:style w:type="character" w:customStyle="1" w:styleId="40">
    <w:name w:val="Заголовок 4 Знак"/>
    <w:basedOn w:val="a0"/>
    <w:link w:val="4"/>
    <w:uiPriority w:val="9"/>
    <w:semiHidden/>
    <w:rsid w:val="00FA49B1"/>
    <w:rPr>
      <w:rFonts w:asciiTheme="majorHAnsi" w:eastAsiaTheme="majorEastAsia" w:hAnsiTheme="majorHAnsi" w:cstheme="majorBidi"/>
      <w:b/>
      <w:bCs/>
      <w:i/>
      <w:iCs/>
      <w:color w:val="4F81BD" w:themeColor="accent1"/>
    </w:rPr>
  </w:style>
  <w:style w:type="table" w:styleId="af1">
    <w:name w:val="Table Grid"/>
    <w:basedOn w:val="a1"/>
    <w:uiPriority w:val="59"/>
    <w:rsid w:val="00FA49B1"/>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440031"/>
    <w:rPr>
      <w:rFonts w:ascii="Calibri" w:hAnsi="Calibri" w:cs="Calibri" w:hint="default"/>
      <w:b w:val="0"/>
      <w:bCs w:val="0"/>
      <w:i w:val="0"/>
      <w:iCs w:val="0"/>
      <w:color w:val="000000"/>
      <w:sz w:val="28"/>
      <w:szCs w:val="28"/>
    </w:rPr>
  </w:style>
  <w:style w:type="character" w:customStyle="1" w:styleId="fontstyle21">
    <w:name w:val="fontstyle21"/>
    <w:rsid w:val="0044003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6515">
      <w:bodyDiv w:val="1"/>
      <w:marLeft w:val="0"/>
      <w:marRight w:val="0"/>
      <w:marTop w:val="0"/>
      <w:marBottom w:val="0"/>
      <w:divBdr>
        <w:top w:val="none" w:sz="0" w:space="0" w:color="auto"/>
        <w:left w:val="none" w:sz="0" w:space="0" w:color="auto"/>
        <w:bottom w:val="none" w:sz="0" w:space="0" w:color="auto"/>
        <w:right w:val="none" w:sz="0" w:space="0" w:color="auto"/>
      </w:divBdr>
      <w:divsChild>
        <w:div w:id="423184824">
          <w:marLeft w:val="0"/>
          <w:marRight w:val="0"/>
          <w:marTop w:val="0"/>
          <w:marBottom w:val="0"/>
          <w:divBdr>
            <w:top w:val="none" w:sz="0" w:space="0" w:color="auto"/>
            <w:left w:val="none" w:sz="0" w:space="0" w:color="auto"/>
            <w:bottom w:val="none" w:sz="0" w:space="0" w:color="auto"/>
            <w:right w:val="none" w:sz="0" w:space="0" w:color="auto"/>
          </w:divBdr>
        </w:div>
        <w:div w:id="957490441">
          <w:marLeft w:val="0"/>
          <w:marRight w:val="0"/>
          <w:marTop w:val="0"/>
          <w:marBottom w:val="0"/>
          <w:divBdr>
            <w:top w:val="none" w:sz="0" w:space="0" w:color="auto"/>
            <w:left w:val="none" w:sz="0" w:space="0" w:color="auto"/>
            <w:bottom w:val="none" w:sz="0" w:space="0" w:color="auto"/>
            <w:right w:val="none" w:sz="0" w:space="0" w:color="auto"/>
          </w:divBdr>
        </w:div>
        <w:div w:id="1387416375">
          <w:marLeft w:val="0"/>
          <w:marRight w:val="0"/>
          <w:marTop w:val="0"/>
          <w:marBottom w:val="0"/>
          <w:divBdr>
            <w:top w:val="none" w:sz="0" w:space="0" w:color="auto"/>
            <w:left w:val="none" w:sz="0" w:space="0" w:color="auto"/>
            <w:bottom w:val="none" w:sz="0" w:space="0" w:color="auto"/>
            <w:right w:val="none" w:sz="0" w:space="0" w:color="auto"/>
          </w:divBdr>
        </w:div>
        <w:div w:id="770972602">
          <w:marLeft w:val="0"/>
          <w:marRight w:val="0"/>
          <w:marTop w:val="0"/>
          <w:marBottom w:val="0"/>
          <w:divBdr>
            <w:top w:val="none" w:sz="0" w:space="0" w:color="auto"/>
            <w:left w:val="none" w:sz="0" w:space="0" w:color="auto"/>
            <w:bottom w:val="none" w:sz="0" w:space="0" w:color="auto"/>
            <w:right w:val="none" w:sz="0" w:space="0" w:color="auto"/>
          </w:divBdr>
        </w:div>
        <w:div w:id="1261371614">
          <w:marLeft w:val="0"/>
          <w:marRight w:val="0"/>
          <w:marTop w:val="0"/>
          <w:marBottom w:val="0"/>
          <w:divBdr>
            <w:top w:val="none" w:sz="0" w:space="0" w:color="auto"/>
            <w:left w:val="none" w:sz="0" w:space="0" w:color="auto"/>
            <w:bottom w:val="none" w:sz="0" w:space="0" w:color="auto"/>
            <w:right w:val="none" w:sz="0" w:space="0" w:color="auto"/>
          </w:divBdr>
        </w:div>
        <w:div w:id="1262294720">
          <w:marLeft w:val="0"/>
          <w:marRight w:val="0"/>
          <w:marTop w:val="0"/>
          <w:marBottom w:val="0"/>
          <w:divBdr>
            <w:top w:val="none" w:sz="0" w:space="0" w:color="auto"/>
            <w:left w:val="none" w:sz="0" w:space="0" w:color="auto"/>
            <w:bottom w:val="none" w:sz="0" w:space="0" w:color="auto"/>
            <w:right w:val="none" w:sz="0" w:space="0" w:color="auto"/>
          </w:divBdr>
        </w:div>
        <w:div w:id="1283070074">
          <w:marLeft w:val="0"/>
          <w:marRight w:val="0"/>
          <w:marTop w:val="0"/>
          <w:marBottom w:val="0"/>
          <w:divBdr>
            <w:top w:val="none" w:sz="0" w:space="0" w:color="auto"/>
            <w:left w:val="none" w:sz="0" w:space="0" w:color="auto"/>
            <w:bottom w:val="none" w:sz="0" w:space="0" w:color="auto"/>
            <w:right w:val="none" w:sz="0" w:space="0" w:color="auto"/>
          </w:divBdr>
        </w:div>
        <w:div w:id="460730714">
          <w:marLeft w:val="0"/>
          <w:marRight w:val="0"/>
          <w:marTop w:val="0"/>
          <w:marBottom w:val="0"/>
          <w:divBdr>
            <w:top w:val="none" w:sz="0" w:space="0" w:color="auto"/>
            <w:left w:val="none" w:sz="0" w:space="0" w:color="auto"/>
            <w:bottom w:val="none" w:sz="0" w:space="0" w:color="auto"/>
            <w:right w:val="none" w:sz="0" w:space="0" w:color="auto"/>
          </w:divBdr>
        </w:div>
        <w:div w:id="1330254853">
          <w:marLeft w:val="0"/>
          <w:marRight w:val="0"/>
          <w:marTop w:val="0"/>
          <w:marBottom w:val="0"/>
          <w:divBdr>
            <w:top w:val="none" w:sz="0" w:space="0" w:color="auto"/>
            <w:left w:val="none" w:sz="0" w:space="0" w:color="auto"/>
            <w:bottom w:val="none" w:sz="0" w:space="0" w:color="auto"/>
            <w:right w:val="none" w:sz="0" w:space="0" w:color="auto"/>
          </w:divBdr>
        </w:div>
        <w:div w:id="364522001">
          <w:marLeft w:val="0"/>
          <w:marRight w:val="0"/>
          <w:marTop w:val="0"/>
          <w:marBottom w:val="0"/>
          <w:divBdr>
            <w:top w:val="none" w:sz="0" w:space="0" w:color="auto"/>
            <w:left w:val="none" w:sz="0" w:space="0" w:color="auto"/>
            <w:bottom w:val="none" w:sz="0" w:space="0" w:color="auto"/>
            <w:right w:val="none" w:sz="0" w:space="0" w:color="auto"/>
          </w:divBdr>
        </w:div>
        <w:div w:id="1711954332">
          <w:marLeft w:val="0"/>
          <w:marRight w:val="0"/>
          <w:marTop w:val="0"/>
          <w:marBottom w:val="0"/>
          <w:divBdr>
            <w:top w:val="none" w:sz="0" w:space="0" w:color="auto"/>
            <w:left w:val="none" w:sz="0" w:space="0" w:color="auto"/>
            <w:bottom w:val="none" w:sz="0" w:space="0" w:color="auto"/>
            <w:right w:val="none" w:sz="0" w:space="0" w:color="auto"/>
          </w:divBdr>
        </w:div>
        <w:div w:id="1803960627">
          <w:marLeft w:val="0"/>
          <w:marRight w:val="0"/>
          <w:marTop w:val="0"/>
          <w:marBottom w:val="0"/>
          <w:divBdr>
            <w:top w:val="none" w:sz="0" w:space="0" w:color="auto"/>
            <w:left w:val="none" w:sz="0" w:space="0" w:color="auto"/>
            <w:bottom w:val="none" w:sz="0" w:space="0" w:color="auto"/>
            <w:right w:val="none" w:sz="0" w:space="0" w:color="auto"/>
          </w:divBdr>
        </w:div>
        <w:div w:id="1497384633">
          <w:marLeft w:val="0"/>
          <w:marRight w:val="0"/>
          <w:marTop w:val="0"/>
          <w:marBottom w:val="0"/>
          <w:divBdr>
            <w:top w:val="none" w:sz="0" w:space="0" w:color="auto"/>
            <w:left w:val="none" w:sz="0" w:space="0" w:color="auto"/>
            <w:bottom w:val="none" w:sz="0" w:space="0" w:color="auto"/>
            <w:right w:val="none" w:sz="0" w:space="0" w:color="auto"/>
          </w:divBdr>
        </w:div>
        <w:div w:id="826824767">
          <w:marLeft w:val="0"/>
          <w:marRight w:val="0"/>
          <w:marTop w:val="0"/>
          <w:marBottom w:val="0"/>
          <w:divBdr>
            <w:top w:val="none" w:sz="0" w:space="0" w:color="auto"/>
            <w:left w:val="none" w:sz="0" w:space="0" w:color="auto"/>
            <w:bottom w:val="none" w:sz="0" w:space="0" w:color="auto"/>
            <w:right w:val="none" w:sz="0" w:space="0" w:color="auto"/>
          </w:divBdr>
        </w:div>
        <w:div w:id="115681317">
          <w:marLeft w:val="0"/>
          <w:marRight w:val="0"/>
          <w:marTop w:val="0"/>
          <w:marBottom w:val="0"/>
          <w:divBdr>
            <w:top w:val="none" w:sz="0" w:space="0" w:color="auto"/>
            <w:left w:val="none" w:sz="0" w:space="0" w:color="auto"/>
            <w:bottom w:val="none" w:sz="0" w:space="0" w:color="auto"/>
            <w:right w:val="none" w:sz="0" w:space="0" w:color="auto"/>
          </w:divBdr>
        </w:div>
        <w:div w:id="882252781">
          <w:marLeft w:val="0"/>
          <w:marRight w:val="0"/>
          <w:marTop w:val="0"/>
          <w:marBottom w:val="0"/>
          <w:divBdr>
            <w:top w:val="none" w:sz="0" w:space="0" w:color="auto"/>
            <w:left w:val="none" w:sz="0" w:space="0" w:color="auto"/>
            <w:bottom w:val="none" w:sz="0" w:space="0" w:color="auto"/>
            <w:right w:val="none" w:sz="0" w:space="0" w:color="auto"/>
          </w:divBdr>
        </w:div>
        <w:div w:id="1856459116">
          <w:marLeft w:val="0"/>
          <w:marRight w:val="0"/>
          <w:marTop w:val="0"/>
          <w:marBottom w:val="0"/>
          <w:divBdr>
            <w:top w:val="none" w:sz="0" w:space="0" w:color="auto"/>
            <w:left w:val="none" w:sz="0" w:space="0" w:color="auto"/>
            <w:bottom w:val="none" w:sz="0" w:space="0" w:color="auto"/>
            <w:right w:val="none" w:sz="0" w:space="0" w:color="auto"/>
          </w:divBdr>
        </w:div>
        <w:div w:id="1322196386">
          <w:marLeft w:val="0"/>
          <w:marRight w:val="0"/>
          <w:marTop w:val="0"/>
          <w:marBottom w:val="0"/>
          <w:divBdr>
            <w:top w:val="none" w:sz="0" w:space="0" w:color="auto"/>
            <w:left w:val="none" w:sz="0" w:space="0" w:color="auto"/>
            <w:bottom w:val="none" w:sz="0" w:space="0" w:color="auto"/>
            <w:right w:val="none" w:sz="0" w:space="0" w:color="auto"/>
          </w:divBdr>
        </w:div>
        <w:div w:id="1727333312">
          <w:marLeft w:val="0"/>
          <w:marRight w:val="0"/>
          <w:marTop w:val="0"/>
          <w:marBottom w:val="0"/>
          <w:divBdr>
            <w:top w:val="none" w:sz="0" w:space="0" w:color="auto"/>
            <w:left w:val="none" w:sz="0" w:space="0" w:color="auto"/>
            <w:bottom w:val="none" w:sz="0" w:space="0" w:color="auto"/>
            <w:right w:val="none" w:sz="0" w:space="0" w:color="auto"/>
          </w:divBdr>
        </w:div>
        <w:div w:id="2017657671">
          <w:marLeft w:val="0"/>
          <w:marRight w:val="0"/>
          <w:marTop w:val="0"/>
          <w:marBottom w:val="0"/>
          <w:divBdr>
            <w:top w:val="none" w:sz="0" w:space="0" w:color="auto"/>
            <w:left w:val="none" w:sz="0" w:space="0" w:color="auto"/>
            <w:bottom w:val="none" w:sz="0" w:space="0" w:color="auto"/>
            <w:right w:val="none" w:sz="0" w:space="0" w:color="auto"/>
          </w:divBdr>
        </w:div>
        <w:div w:id="990449640">
          <w:marLeft w:val="0"/>
          <w:marRight w:val="0"/>
          <w:marTop w:val="0"/>
          <w:marBottom w:val="0"/>
          <w:divBdr>
            <w:top w:val="none" w:sz="0" w:space="0" w:color="auto"/>
            <w:left w:val="none" w:sz="0" w:space="0" w:color="auto"/>
            <w:bottom w:val="none" w:sz="0" w:space="0" w:color="auto"/>
            <w:right w:val="none" w:sz="0" w:space="0" w:color="auto"/>
          </w:divBdr>
        </w:div>
        <w:div w:id="1453792760">
          <w:marLeft w:val="0"/>
          <w:marRight w:val="0"/>
          <w:marTop w:val="0"/>
          <w:marBottom w:val="0"/>
          <w:divBdr>
            <w:top w:val="none" w:sz="0" w:space="0" w:color="auto"/>
            <w:left w:val="none" w:sz="0" w:space="0" w:color="auto"/>
            <w:bottom w:val="none" w:sz="0" w:space="0" w:color="auto"/>
            <w:right w:val="none" w:sz="0" w:space="0" w:color="auto"/>
          </w:divBdr>
        </w:div>
        <w:div w:id="819616622">
          <w:marLeft w:val="0"/>
          <w:marRight w:val="0"/>
          <w:marTop w:val="0"/>
          <w:marBottom w:val="0"/>
          <w:divBdr>
            <w:top w:val="none" w:sz="0" w:space="0" w:color="auto"/>
            <w:left w:val="none" w:sz="0" w:space="0" w:color="auto"/>
            <w:bottom w:val="none" w:sz="0" w:space="0" w:color="auto"/>
            <w:right w:val="none" w:sz="0" w:space="0" w:color="auto"/>
          </w:divBdr>
        </w:div>
        <w:div w:id="833255528">
          <w:marLeft w:val="0"/>
          <w:marRight w:val="0"/>
          <w:marTop w:val="0"/>
          <w:marBottom w:val="0"/>
          <w:divBdr>
            <w:top w:val="none" w:sz="0" w:space="0" w:color="auto"/>
            <w:left w:val="none" w:sz="0" w:space="0" w:color="auto"/>
            <w:bottom w:val="none" w:sz="0" w:space="0" w:color="auto"/>
            <w:right w:val="none" w:sz="0" w:space="0" w:color="auto"/>
          </w:divBdr>
        </w:div>
        <w:div w:id="1754160283">
          <w:marLeft w:val="0"/>
          <w:marRight w:val="0"/>
          <w:marTop w:val="0"/>
          <w:marBottom w:val="0"/>
          <w:divBdr>
            <w:top w:val="none" w:sz="0" w:space="0" w:color="auto"/>
            <w:left w:val="none" w:sz="0" w:space="0" w:color="auto"/>
            <w:bottom w:val="none" w:sz="0" w:space="0" w:color="auto"/>
            <w:right w:val="none" w:sz="0" w:space="0" w:color="auto"/>
          </w:divBdr>
        </w:div>
        <w:div w:id="1213882616">
          <w:marLeft w:val="0"/>
          <w:marRight w:val="0"/>
          <w:marTop w:val="0"/>
          <w:marBottom w:val="0"/>
          <w:divBdr>
            <w:top w:val="none" w:sz="0" w:space="0" w:color="auto"/>
            <w:left w:val="none" w:sz="0" w:space="0" w:color="auto"/>
            <w:bottom w:val="none" w:sz="0" w:space="0" w:color="auto"/>
            <w:right w:val="none" w:sz="0" w:space="0" w:color="auto"/>
          </w:divBdr>
        </w:div>
        <w:div w:id="1081025909">
          <w:marLeft w:val="0"/>
          <w:marRight w:val="0"/>
          <w:marTop w:val="0"/>
          <w:marBottom w:val="0"/>
          <w:divBdr>
            <w:top w:val="none" w:sz="0" w:space="0" w:color="auto"/>
            <w:left w:val="none" w:sz="0" w:space="0" w:color="auto"/>
            <w:bottom w:val="none" w:sz="0" w:space="0" w:color="auto"/>
            <w:right w:val="none" w:sz="0" w:space="0" w:color="auto"/>
          </w:divBdr>
        </w:div>
        <w:div w:id="268466591">
          <w:marLeft w:val="0"/>
          <w:marRight w:val="0"/>
          <w:marTop w:val="0"/>
          <w:marBottom w:val="0"/>
          <w:divBdr>
            <w:top w:val="none" w:sz="0" w:space="0" w:color="auto"/>
            <w:left w:val="none" w:sz="0" w:space="0" w:color="auto"/>
            <w:bottom w:val="none" w:sz="0" w:space="0" w:color="auto"/>
            <w:right w:val="none" w:sz="0" w:space="0" w:color="auto"/>
          </w:divBdr>
        </w:div>
        <w:div w:id="1734308386">
          <w:marLeft w:val="0"/>
          <w:marRight w:val="0"/>
          <w:marTop w:val="0"/>
          <w:marBottom w:val="0"/>
          <w:divBdr>
            <w:top w:val="none" w:sz="0" w:space="0" w:color="auto"/>
            <w:left w:val="none" w:sz="0" w:space="0" w:color="auto"/>
            <w:bottom w:val="none" w:sz="0" w:space="0" w:color="auto"/>
            <w:right w:val="none" w:sz="0" w:space="0" w:color="auto"/>
          </w:divBdr>
        </w:div>
        <w:div w:id="793063621">
          <w:marLeft w:val="0"/>
          <w:marRight w:val="0"/>
          <w:marTop w:val="0"/>
          <w:marBottom w:val="0"/>
          <w:divBdr>
            <w:top w:val="none" w:sz="0" w:space="0" w:color="auto"/>
            <w:left w:val="none" w:sz="0" w:space="0" w:color="auto"/>
            <w:bottom w:val="none" w:sz="0" w:space="0" w:color="auto"/>
            <w:right w:val="none" w:sz="0" w:space="0" w:color="auto"/>
          </w:divBdr>
        </w:div>
        <w:div w:id="325089219">
          <w:marLeft w:val="0"/>
          <w:marRight w:val="0"/>
          <w:marTop w:val="0"/>
          <w:marBottom w:val="0"/>
          <w:divBdr>
            <w:top w:val="none" w:sz="0" w:space="0" w:color="auto"/>
            <w:left w:val="none" w:sz="0" w:space="0" w:color="auto"/>
            <w:bottom w:val="none" w:sz="0" w:space="0" w:color="auto"/>
            <w:right w:val="none" w:sz="0" w:space="0" w:color="auto"/>
          </w:divBdr>
        </w:div>
        <w:div w:id="788863659">
          <w:marLeft w:val="0"/>
          <w:marRight w:val="0"/>
          <w:marTop w:val="0"/>
          <w:marBottom w:val="0"/>
          <w:divBdr>
            <w:top w:val="none" w:sz="0" w:space="0" w:color="auto"/>
            <w:left w:val="none" w:sz="0" w:space="0" w:color="auto"/>
            <w:bottom w:val="none" w:sz="0" w:space="0" w:color="auto"/>
            <w:right w:val="none" w:sz="0" w:space="0" w:color="auto"/>
          </w:divBdr>
        </w:div>
        <w:div w:id="539584983">
          <w:marLeft w:val="0"/>
          <w:marRight w:val="0"/>
          <w:marTop w:val="0"/>
          <w:marBottom w:val="0"/>
          <w:divBdr>
            <w:top w:val="none" w:sz="0" w:space="0" w:color="auto"/>
            <w:left w:val="none" w:sz="0" w:space="0" w:color="auto"/>
            <w:bottom w:val="none" w:sz="0" w:space="0" w:color="auto"/>
            <w:right w:val="none" w:sz="0" w:space="0" w:color="auto"/>
          </w:divBdr>
        </w:div>
        <w:div w:id="243614284">
          <w:marLeft w:val="0"/>
          <w:marRight w:val="0"/>
          <w:marTop w:val="0"/>
          <w:marBottom w:val="0"/>
          <w:divBdr>
            <w:top w:val="none" w:sz="0" w:space="0" w:color="auto"/>
            <w:left w:val="none" w:sz="0" w:space="0" w:color="auto"/>
            <w:bottom w:val="none" w:sz="0" w:space="0" w:color="auto"/>
            <w:right w:val="none" w:sz="0" w:space="0" w:color="auto"/>
          </w:divBdr>
        </w:div>
        <w:div w:id="1762487031">
          <w:marLeft w:val="0"/>
          <w:marRight w:val="0"/>
          <w:marTop w:val="0"/>
          <w:marBottom w:val="0"/>
          <w:divBdr>
            <w:top w:val="none" w:sz="0" w:space="0" w:color="auto"/>
            <w:left w:val="none" w:sz="0" w:space="0" w:color="auto"/>
            <w:bottom w:val="none" w:sz="0" w:space="0" w:color="auto"/>
            <w:right w:val="none" w:sz="0" w:space="0" w:color="auto"/>
          </w:divBdr>
        </w:div>
        <w:div w:id="1056465076">
          <w:marLeft w:val="0"/>
          <w:marRight w:val="0"/>
          <w:marTop w:val="0"/>
          <w:marBottom w:val="0"/>
          <w:divBdr>
            <w:top w:val="none" w:sz="0" w:space="0" w:color="auto"/>
            <w:left w:val="none" w:sz="0" w:space="0" w:color="auto"/>
            <w:bottom w:val="none" w:sz="0" w:space="0" w:color="auto"/>
            <w:right w:val="none" w:sz="0" w:space="0" w:color="auto"/>
          </w:divBdr>
        </w:div>
        <w:div w:id="144664465">
          <w:marLeft w:val="0"/>
          <w:marRight w:val="0"/>
          <w:marTop w:val="0"/>
          <w:marBottom w:val="0"/>
          <w:divBdr>
            <w:top w:val="none" w:sz="0" w:space="0" w:color="auto"/>
            <w:left w:val="none" w:sz="0" w:space="0" w:color="auto"/>
            <w:bottom w:val="none" w:sz="0" w:space="0" w:color="auto"/>
            <w:right w:val="none" w:sz="0" w:space="0" w:color="auto"/>
          </w:divBdr>
        </w:div>
        <w:div w:id="1402678052">
          <w:marLeft w:val="0"/>
          <w:marRight w:val="0"/>
          <w:marTop w:val="0"/>
          <w:marBottom w:val="0"/>
          <w:divBdr>
            <w:top w:val="none" w:sz="0" w:space="0" w:color="auto"/>
            <w:left w:val="none" w:sz="0" w:space="0" w:color="auto"/>
            <w:bottom w:val="none" w:sz="0" w:space="0" w:color="auto"/>
            <w:right w:val="none" w:sz="0" w:space="0" w:color="auto"/>
          </w:divBdr>
        </w:div>
        <w:div w:id="295571542">
          <w:marLeft w:val="0"/>
          <w:marRight w:val="0"/>
          <w:marTop w:val="0"/>
          <w:marBottom w:val="0"/>
          <w:divBdr>
            <w:top w:val="none" w:sz="0" w:space="0" w:color="auto"/>
            <w:left w:val="none" w:sz="0" w:space="0" w:color="auto"/>
            <w:bottom w:val="none" w:sz="0" w:space="0" w:color="auto"/>
            <w:right w:val="none" w:sz="0" w:space="0" w:color="auto"/>
          </w:divBdr>
        </w:div>
        <w:div w:id="828325132">
          <w:marLeft w:val="0"/>
          <w:marRight w:val="0"/>
          <w:marTop w:val="0"/>
          <w:marBottom w:val="0"/>
          <w:divBdr>
            <w:top w:val="none" w:sz="0" w:space="0" w:color="auto"/>
            <w:left w:val="none" w:sz="0" w:space="0" w:color="auto"/>
            <w:bottom w:val="none" w:sz="0" w:space="0" w:color="auto"/>
            <w:right w:val="none" w:sz="0" w:space="0" w:color="auto"/>
          </w:divBdr>
        </w:div>
        <w:div w:id="375467524">
          <w:marLeft w:val="0"/>
          <w:marRight w:val="0"/>
          <w:marTop w:val="0"/>
          <w:marBottom w:val="0"/>
          <w:divBdr>
            <w:top w:val="none" w:sz="0" w:space="0" w:color="auto"/>
            <w:left w:val="none" w:sz="0" w:space="0" w:color="auto"/>
            <w:bottom w:val="none" w:sz="0" w:space="0" w:color="auto"/>
            <w:right w:val="none" w:sz="0" w:space="0" w:color="auto"/>
          </w:divBdr>
        </w:div>
        <w:div w:id="1715620611">
          <w:marLeft w:val="0"/>
          <w:marRight w:val="0"/>
          <w:marTop w:val="0"/>
          <w:marBottom w:val="0"/>
          <w:divBdr>
            <w:top w:val="none" w:sz="0" w:space="0" w:color="auto"/>
            <w:left w:val="none" w:sz="0" w:space="0" w:color="auto"/>
            <w:bottom w:val="none" w:sz="0" w:space="0" w:color="auto"/>
            <w:right w:val="none" w:sz="0" w:space="0" w:color="auto"/>
          </w:divBdr>
        </w:div>
        <w:div w:id="1201549542">
          <w:marLeft w:val="0"/>
          <w:marRight w:val="0"/>
          <w:marTop w:val="0"/>
          <w:marBottom w:val="0"/>
          <w:divBdr>
            <w:top w:val="none" w:sz="0" w:space="0" w:color="auto"/>
            <w:left w:val="none" w:sz="0" w:space="0" w:color="auto"/>
            <w:bottom w:val="none" w:sz="0" w:space="0" w:color="auto"/>
            <w:right w:val="none" w:sz="0" w:space="0" w:color="auto"/>
          </w:divBdr>
        </w:div>
        <w:div w:id="1850288094">
          <w:marLeft w:val="0"/>
          <w:marRight w:val="0"/>
          <w:marTop w:val="0"/>
          <w:marBottom w:val="0"/>
          <w:divBdr>
            <w:top w:val="none" w:sz="0" w:space="0" w:color="auto"/>
            <w:left w:val="none" w:sz="0" w:space="0" w:color="auto"/>
            <w:bottom w:val="none" w:sz="0" w:space="0" w:color="auto"/>
            <w:right w:val="none" w:sz="0" w:space="0" w:color="auto"/>
          </w:divBdr>
        </w:div>
        <w:div w:id="110323975">
          <w:marLeft w:val="0"/>
          <w:marRight w:val="0"/>
          <w:marTop w:val="0"/>
          <w:marBottom w:val="0"/>
          <w:divBdr>
            <w:top w:val="none" w:sz="0" w:space="0" w:color="auto"/>
            <w:left w:val="none" w:sz="0" w:space="0" w:color="auto"/>
            <w:bottom w:val="none" w:sz="0" w:space="0" w:color="auto"/>
            <w:right w:val="none" w:sz="0" w:space="0" w:color="auto"/>
          </w:divBdr>
        </w:div>
        <w:div w:id="1386904253">
          <w:marLeft w:val="0"/>
          <w:marRight w:val="0"/>
          <w:marTop w:val="0"/>
          <w:marBottom w:val="0"/>
          <w:divBdr>
            <w:top w:val="none" w:sz="0" w:space="0" w:color="auto"/>
            <w:left w:val="none" w:sz="0" w:space="0" w:color="auto"/>
            <w:bottom w:val="none" w:sz="0" w:space="0" w:color="auto"/>
            <w:right w:val="none" w:sz="0" w:space="0" w:color="auto"/>
          </w:divBdr>
        </w:div>
        <w:div w:id="1654142924">
          <w:marLeft w:val="0"/>
          <w:marRight w:val="0"/>
          <w:marTop w:val="0"/>
          <w:marBottom w:val="0"/>
          <w:divBdr>
            <w:top w:val="none" w:sz="0" w:space="0" w:color="auto"/>
            <w:left w:val="none" w:sz="0" w:space="0" w:color="auto"/>
            <w:bottom w:val="none" w:sz="0" w:space="0" w:color="auto"/>
            <w:right w:val="none" w:sz="0" w:space="0" w:color="auto"/>
          </w:divBdr>
        </w:div>
        <w:div w:id="864751563">
          <w:marLeft w:val="0"/>
          <w:marRight w:val="0"/>
          <w:marTop w:val="0"/>
          <w:marBottom w:val="0"/>
          <w:divBdr>
            <w:top w:val="none" w:sz="0" w:space="0" w:color="auto"/>
            <w:left w:val="none" w:sz="0" w:space="0" w:color="auto"/>
            <w:bottom w:val="none" w:sz="0" w:space="0" w:color="auto"/>
            <w:right w:val="none" w:sz="0" w:space="0" w:color="auto"/>
          </w:divBdr>
        </w:div>
        <w:div w:id="1754888217">
          <w:marLeft w:val="0"/>
          <w:marRight w:val="0"/>
          <w:marTop w:val="0"/>
          <w:marBottom w:val="0"/>
          <w:divBdr>
            <w:top w:val="none" w:sz="0" w:space="0" w:color="auto"/>
            <w:left w:val="none" w:sz="0" w:space="0" w:color="auto"/>
            <w:bottom w:val="none" w:sz="0" w:space="0" w:color="auto"/>
            <w:right w:val="none" w:sz="0" w:space="0" w:color="auto"/>
          </w:divBdr>
        </w:div>
        <w:div w:id="262618407">
          <w:marLeft w:val="0"/>
          <w:marRight w:val="0"/>
          <w:marTop w:val="0"/>
          <w:marBottom w:val="0"/>
          <w:divBdr>
            <w:top w:val="none" w:sz="0" w:space="0" w:color="auto"/>
            <w:left w:val="none" w:sz="0" w:space="0" w:color="auto"/>
            <w:bottom w:val="none" w:sz="0" w:space="0" w:color="auto"/>
            <w:right w:val="none" w:sz="0" w:space="0" w:color="auto"/>
          </w:divBdr>
        </w:div>
        <w:div w:id="198472969">
          <w:marLeft w:val="0"/>
          <w:marRight w:val="0"/>
          <w:marTop w:val="0"/>
          <w:marBottom w:val="0"/>
          <w:divBdr>
            <w:top w:val="none" w:sz="0" w:space="0" w:color="auto"/>
            <w:left w:val="none" w:sz="0" w:space="0" w:color="auto"/>
            <w:bottom w:val="none" w:sz="0" w:space="0" w:color="auto"/>
            <w:right w:val="none" w:sz="0" w:space="0" w:color="auto"/>
          </w:divBdr>
        </w:div>
        <w:div w:id="159198470">
          <w:marLeft w:val="0"/>
          <w:marRight w:val="0"/>
          <w:marTop w:val="0"/>
          <w:marBottom w:val="0"/>
          <w:divBdr>
            <w:top w:val="none" w:sz="0" w:space="0" w:color="auto"/>
            <w:left w:val="none" w:sz="0" w:space="0" w:color="auto"/>
            <w:bottom w:val="none" w:sz="0" w:space="0" w:color="auto"/>
            <w:right w:val="none" w:sz="0" w:space="0" w:color="auto"/>
          </w:divBdr>
        </w:div>
        <w:div w:id="1439061884">
          <w:marLeft w:val="0"/>
          <w:marRight w:val="0"/>
          <w:marTop w:val="0"/>
          <w:marBottom w:val="0"/>
          <w:divBdr>
            <w:top w:val="none" w:sz="0" w:space="0" w:color="auto"/>
            <w:left w:val="none" w:sz="0" w:space="0" w:color="auto"/>
            <w:bottom w:val="none" w:sz="0" w:space="0" w:color="auto"/>
            <w:right w:val="none" w:sz="0" w:space="0" w:color="auto"/>
          </w:divBdr>
        </w:div>
        <w:div w:id="1234971378">
          <w:marLeft w:val="0"/>
          <w:marRight w:val="0"/>
          <w:marTop w:val="0"/>
          <w:marBottom w:val="0"/>
          <w:divBdr>
            <w:top w:val="none" w:sz="0" w:space="0" w:color="auto"/>
            <w:left w:val="none" w:sz="0" w:space="0" w:color="auto"/>
            <w:bottom w:val="none" w:sz="0" w:space="0" w:color="auto"/>
            <w:right w:val="none" w:sz="0" w:space="0" w:color="auto"/>
          </w:divBdr>
        </w:div>
        <w:div w:id="676886856">
          <w:marLeft w:val="0"/>
          <w:marRight w:val="0"/>
          <w:marTop w:val="0"/>
          <w:marBottom w:val="0"/>
          <w:divBdr>
            <w:top w:val="none" w:sz="0" w:space="0" w:color="auto"/>
            <w:left w:val="none" w:sz="0" w:space="0" w:color="auto"/>
            <w:bottom w:val="none" w:sz="0" w:space="0" w:color="auto"/>
            <w:right w:val="none" w:sz="0" w:space="0" w:color="auto"/>
          </w:divBdr>
        </w:div>
        <w:div w:id="1584991018">
          <w:marLeft w:val="0"/>
          <w:marRight w:val="0"/>
          <w:marTop w:val="0"/>
          <w:marBottom w:val="0"/>
          <w:divBdr>
            <w:top w:val="none" w:sz="0" w:space="0" w:color="auto"/>
            <w:left w:val="none" w:sz="0" w:space="0" w:color="auto"/>
            <w:bottom w:val="none" w:sz="0" w:space="0" w:color="auto"/>
            <w:right w:val="none" w:sz="0" w:space="0" w:color="auto"/>
          </w:divBdr>
        </w:div>
        <w:div w:id="1309896060">
          <w:marLeft w:val="0"/>
          <w:marRight w:val="0"/>
          <w:marTop w:val="0"/>
          <w:marBottom w:val="0"/>
          <w:divBdr>
            <w:top w:val="none" w:sz="0" w:space="0" w:color="auto"/>
            <w:left w:val="none" w:sz="0" w:space="0" w:color="auto"/>
            <w:bottom w:val="none" w:sz="0" w:space="0" w:color="auto"/>
            <w:right w:val="none" w:sz="0" w:space="0" w:color="auto"/>
          </w:divBdr>
        </w:div>
        <w:div w:id="1457606081">
          <w:marLeft w:val="0"/>
          <w:marRight w:val="0"/>
          <w:marTop w:val="0"/>
          <w:marBottom w:val="0"/>
          <w:divBdr>
            <w:top w:val="none" w:sz="0" w:space="0" w:color="auto"/>
            <w:left w:val="none" w:sz="0" w:space="0" w:color="auto"/>
            <w:bottom w:val="none" w:sz="0" w:space="0" w:color="auto"/>
            <w:right w:val="none" w:sz="0" w:space="0" w:color="auto"/>
          </w:divBdr>
        </w:div>
        <w:div w:id="281763996">
          <w:marLeft w:val="0"/>
          <w:marRight w:val="0"/>
          <w:marTop w:val="0"/>
          <w:marBottom w:val="0"/>
          <w:divBdr>
            <w:top w:val="none" w:sz="0" w:space="0" w:color="auto"/>
            <w:left w:val="none" w:sz="0" w:space="0" w:color="auto"/>
            <w:bottom w:val="none" w:sz="0" w:space="0" w:color="auto"/>
            <w:right w:val="none" w:sz="0" w:space="0" w:color="auto"/>
          </w:divBdr>
        </w:div>
        <w:div w:id="1689599763">
          <w:marLeft w:val="0"/>
          <w:marRight w:val="0"/>
          <w:marTop w:val="0"/>
          <w:marBottom w:val="0"/>
          <w:divBdr>
            <w:top w:val="none" w:sz="0" w:space="0" w:color="auto"/>
            <w:left w:val="none" w:sz="0" w:space="0" w:color="auto"/>
            <w:bottom w:val="none" w:sz="0" w:space="0" w:color="auto"/>
            <w:right w:val="none" w:sz="0" w:space="0" w:color="auto"/>
          </w:divBdr>
        </w:div>
        <w:div w:id="1476140479">
          <w:marLeft w:val="0"/>
          <w:marRight w:val="0"/>
          <w:marTop w:val="0"/>
          <w:marBottom w:val="0"/>
          <w:divBdr>
            <w:top w:val="none" w:sz="0" w:space="0" w:color="auto"/>
            <w:left w:val="none" w:sz="0" w:space="0" w:color="auto"/>
            <w:bottom w:val="none" w:sz="0" w:space="0" w:color="auto"/>
            <w:right w:val="none" w:sz="0" w:space="0" w:color="auto"/>
          </w:divBdr>
        </w:div>
        <w:div w:id="776675250">
          <w:marLeft w:val="0"/>
          <w:marRight w:val="0"/>
          <w:marTop w:val="0"/>
          <w:marBottom w:val="0"/>
          <w:divBdr>
            <w:top w:val="none" w:sz="0" w:space="0" w:color="auto"/>
            <w:left w:val="none" w:sz="0" w:space="0" w:color="auto"/>
            <w:bottom w:val="none" w:sz="0" w:space="0" w:color="auto"/>
            <w:right w:val="none" w:sz="0" w:space="0" w:color="auto"/>
          </w:divBdr>
        </w:div>
        <w:div w:id="2016809497">
          <w:marLeft w:val="0"/>
          <w:marRight w:val="0"/>
          <w:marTop w:val="0"/>
          <w:marBottom w:val="0"/>
          <w:divBdr>
            <w:top w:val="none" w:sz="0" w:space="0" w:color="auto"/>
            <w:left w:val="none" w:sz="0" w:space="0" w:color="auto"/>
            <w:bottom w:val="none" w:sz="0" w:space="0" w:color="auto"/>
            <w:right w:val="none" w:sz="0" w:space="0" w:color="auto"/>
          </w:divBdr>
        </w:div>
        <w:div w:id="1721056893">
          <w:marLeft w:val="0"/>
          <w:marRight w:val="0"/>
          <w:marTop w:val="0"/>
          <w:marBottom w:val="0"/>
          <w:divBdr>
            <w:top w:val="none" w:sz="0" w:space="0" w:color="auto"/>
            <w:left w:val="none" w:sz="0" w:space="0" w:color="auto"/>
            <w:bottom w:val="none" w:sz="0" w:space="0" w:color="auto"/>
            <w:right w:val="none" w:sz="0" w:space="0" w:color="auto"/>
          </w:divBdr>
        </w:div>
        <w:div w:id="1374575266">
          <w:marLeft w:val="0"/>
          <w:marRight w:val="0"/>
          <w:marTop w:val="0"/>
          <w:marBottom w:val="0"/>
          <w:divBdr>
            <w:top w:val="none" w:sz="0" w:space="0" w:color="auto"/>
            <w:left w:val="none" w:sz="0" w:space="0" w:color="auto"/>
            <w:bottom w:val="none" w:sz="0" w:space="0" w:color="auto"/>
            <w:right w:val="none" w:sz="0" w:space="0" w:color="auto"/>
          </w:divBdr>
        </w:div>
        <w:div w:id="392580553">
          <w:marLeft w:val="0"/>
          <w:marRight w:val="0"/>
          <w:marTop w:val="0"/>
          <w:marBottom w:val="0"/>
          <w:divBdr>
            <w:top w:val="none" w:sz="0" w:space="0" w:color="auto"/>
            <w:left w:val="none" w:sz="0" w:space="0" w:color="auto"/>
            <w:bottom w:val="none" w:sz="0" w:space="0" w:color="auto"/>
            <w:right w:val="none" w:sz="0" w:space="0" w:color="auto"/>
          </w:divBdr>
        </w:div>
        <w:div w:id="815994680">
          <w:marLeft w:val="0"/>
          <w:marRight w:val="0"/>
          <w:marTop w:val="0"/>
          <w:marBottom w:val="0"/>
          <w:divBdr>
            <w:top w:val="none" w:sz="0" w:space="0" w:color="auto"/>
            <w:left w:val="none" w:sz="0" w:space="0" w:color="auto"/>
            <w:bottom w:val="none" w:sz="0" w:space="0" w:color="auto"/>
            <w:right w:val="none" w:sz="0" w:space="0" w:color="auto"/>
          </w:divBdr>
        </w:div>
        <w:div w:id="1526402484">
          <w:marLeft w:val="0"/>
          <w:marRight w:val="0"/>
          <w:marTop w:val="0"/>
          <w:marBottom w:val="0"/>
          <w:divBdr>
            <w:top w:val="none" w:sz="0" w:space="0" w:color="auto"/>
            <w:left w:val="none" w:sz="0" w:space="0" w:color="auto"/>
            <w:bottom w:val="none" w:sz="0" w:space="0" w:color="auto"/>
            <w:right w:val="none" w:sz="0" w:space="0" w:color="auto"/>
          </w:divBdr>
        </w:div>
        <w:div w:id="892422303">
          <w:marLeft w:val="0"/>
          <w:marRight w:val="0"/>
          <w:marTop w:val="0"/>
          <w:marBottom w:val="0"/>
          <w:divBdr>
            <w:top w:val="none" w:sz="0" w:space="0" w:color="auto"/>
            <w:left w:val="none" w:sz="0" w:space="0" w:color="auto"/>
            <w:bottom w:val="none" w:sz="0" w:space="0" w:color="auto"/>
            <w:right w:val="none" w:sz="0" w:space="0" w:color="auto"/>
          </w:divBdr>
        </w:div>
        <w:div w:id="162208637">
          <w:marLeft w:val="0"/>
          <w:marRight w:val="0"/>
          <w:marTop w:val="0"/>
          <w:marBottom w:val="0"/>
          <w:divBdr>
            <w:top w:val="none" w:sz="0" w:space="0" w:color="auto"/>
            <w:left w:val="none" w:sz="0" w:space="0" w:color="auto"/>
            <w:bottom w:val="none" w:sz="0" w:space="0" w:color="auto"/>
            <w:right w:val="none" w:sz="0" w:space="0" w:color="auto"/>
          </w:divBdr>
        </w:div>
        <w:div w:id="698047872">
          <w:marLeft w:val="0"/>
          <w:marRight w:val="0"/>
          <w:marTop w:val="0"/>
          <w:marBottom w:val="0"/>
          <w:divBdr>
            <w:top w:val="none" w:sz="0" w:space="0" w:color="auto"/>
            <w:left w:val="none" w:sz="0" w:space="0" w:color="auto"/>
            <w:bottom w:val="none" w:sz="0" w:space="0" w:color="auto"/>
            <w:right w:val="none" w:sz="0" w:space="0" w:color="auto"/>
          </w:divBdr>
        </w:div>
        <w:div w:id="472672427">
          <w:marLeft w:val="0"/>
          <w:marRight w:val="0"/>
          <w:marTop w:val="0"/>
          <w:marBottom w:val="0"/>
          <w:divBdr>
            <w:top w:val="none" w:sz="0" w:space="0" w:color="auto"/>
            <w:left w:val="none" w:sz="0" w:space="0" w:color="auto"/>
            <w:bottom w:val="none" w:sz="0" w:space="0" w:color="auto"/>
            <w:right w:val="none" w:sz="0" w:space="0" w:color="auto"/>
          </w:divBdr>
        </w:div>
        <w:div w:id="248198691">
          <w:marLeft w:val="0"/>
          <w:marRight w:val="0"/>
          <w:marTop w:val="0"/>
          <w:marBottom w:val="0"/>
          <w:divBdr>
            <w:top w:val="none" w:sz="0" w:space="0" w:color="auto"/>
            <w:left w:val="none" w:sz="0" w:space="0" w:color="auto"/>
            <w:bottom w:val="none" w:sz="0" w:space="0" w:color="auto"/>
            <w:right w:val="none" w:sz="0" w:space="0" w:color="auto"/>
          </w:divBdr>
        </w:div>
        <w:div w:id="1775515701">
          <w:marLeft w:val="0"/>
          <w:marRight w:val="0"/>
          <w:marTop w:val="0"/>
          <w:marBottom w:val="0"/>
          <w:divBdr>
            <w:top w:val="none" w:sz="0" w:space="0" w:color="auto"/>
            <w:left w:val="none" w:sz="0" w:space="0" w:color="auto"/>
            <w:bottom w:val="none" w:sz="0" w:space="0" w:color="auto"/>
            <w:right w:val="none" w:sz="0" w:space="0" w:color="auto"/>
          </w:divBdr>
        </w:div>
        <w:div w:id="1948734067">
          <w:marLeft w:val="0"/>
          <w:marRight w:val="0"/>
          <w:marTop w:val="0"/>
          <w:marBottom w:val="0"/>
          <w:divBdr>
            <w:top w:val="none" w:sz="0" w:space="0" w:color="auto"/>
            <w:left w:val="none" w:sz="0" w:space="0" w:color="auto"/>
            <w:bottom w:val="none" w:sz="0" w:space="0" w:color="auto"/>
            <w:right w:val="none" w:sz="0" w:space="0" w:color="auto"/>
          </w:divBdr>
        </w:div>
        <w:div w:id="605498845">
          <w:marLeft w:val="0"/>
          <w:marRight w:val="0"/>
          <w:marTop w:val="0"/>
          <w:marBottom w:val="0"/>
          <w:divBdr>
            <w:top w:val="none" w:sz="0" w:space="0" w:color="auto"/>
            <w:left w:val="none" w:sz="0" w:space="0" w:color="auto"/>
            <w:bottom w:val="none" w:sz="0" w:space="0" w:color="auto"/>
            <w:right w:val="none" w:sz="0" w:space="0" w:color="auto"/>
          </w:divBdr>
        </w:div>
        <w:div w:id="208761283">
          <w:marLeft w:val="0"/>
          <w:marRight w:val="0"/>
          <w:marTop w:val="0"/>
          <w:marBottom w:val="0"/>
          <w:divBdr>
            <w:top w:val="none" w:sz="0" w:space="0" w:color="auto"/>
            <w:left w:val="none" w:sz="0" w:space="0" w:color="auto"/>
            <w:bottom w:val="none" w:sz="0" w:space="0" w:color="auto"/>
            <w:right w:val="none" w:sz="0" w:space="0" w:color="auto"/>
          </w:divBdr>
        </w:div>
        <w:div w:id="1860506277">
          <w:marLeft w:val="0"/>
          <w:marRight w:val="0"/>
          <w:marTop w:val="0"/>
          <w:marBottom w:val="0"/>
          <w:divBdr>
            <w:top w:val="none" w:sz="0" w:space="0" w:color="auto"/>
            <w:left w:val="none" w:sz="0" w:space="0" w:color="auto"/>
            <w:bottom w:val="none" w:sz="0" w:space="0" w:color="auto"/>
            <w:right w:val="none" w:sz="0" w:space="0" w:color="auto"/>
          </w:divBdr>
        </w:div>
        <w:div w:id="1106077398">
          <w:marLeft w:val="0"/>
          <w:marRight w:val="0"/>
          <w:marTop w:val="0"/>
          <w:marBottom w:val="0"/>
          <w:divBdr>
            <w:top w:val="none" w:sz="0" w:space="0" w:color="auto"/>
            <w:left w:val="none" w:sz="0" w:space="0" w:color="auto"/>
            <w:bottom w:val="none" w:sz="0" w:space="0" w:color="auto"/>
            <w:right w:val="none" w:sz="0" w:space="0" w:color="auto"/>
          </w:divBdr>
        </w:div>
        <w:div w:id="1194466783">
          <w:marLeft w:val="0"/>
          <w:marRight w:val="0"/>
          <w:marTop w:val="0"/>
          <w:marBottom w:val="0"/>
          <w:divBdr>
            <w:top w:val="none" w:sz="0" w:space="0" w:color="auto"/>
            <w:left w:val="none" w:sz="0" w:space="0" w:color="auto"/>
            <w:bottom w:val="none" w:sz="0" w:space="0" w:color="auto"/>
            <w:right w:val="none" w:sz="0" w:space="0" w:color="auto"/>
          </w:divBdr>
        </w:div>
        <w:div w:id="1907061532">
          <w:marLeft w:val="0"/>
          <w:marRight w:val="0"/>
          <w:marTop w:val="0"/>
          <w:marBottom w:val="0"/>
          <w:divBdr>
            <w:top w:val="none" w:sz="0" w:space="0" w:color="auto"/>
            <w:left w:val="none" w:sz="0" w:space="0" w:color="auto"/>
            <w:bottom w:val="none" w:sz="0" w:space="0" w:color="auto"/>
            <w:right w:val="none" w:sz="0" w:space="0" w:color="auto"/>
          </w:divBdr>
        </w:div>
        <w:div w:id="851378236">
          <w:marLeft w:val="0"/>
          <w:marRight w:val="0"/>
          <w:marTop w:val="0"/>
          <w:marBottom w:val="0"/>
          <w:divBdr>
            <w:top w:val="none" w:sz="0" w:space="0" w:color="auto"/>
            <w:left w:val="none" w:sz="0" w:space="0" w:color="auto"/>
            <w:bottom w:val="none" w:sz="0" w:space="0" w:color="auto"/>
            <w:right w:val="none" w:sz="0" w:space="0" w:color="auto"/>
          </w:divBdr>
        </w:div>
        <w:div w:id="375158596">
          <w:marLeft w:val="0"/>
          <w:marRight w:val="0"/>
          <w:marTop w:val="0"/>
          <w:marBottom w:val="0"/>
          <w:divBdr>
            <w:top w:val="none" w:sz="0" w:space="0" w:color="auto"/>
            <w:left w:val="none" w:sz="0" w:space="0" w:color="auto"/>
            <w:bottom w:val="none" w:sz="0" w:space="0" w:color="auto"/>
            <w:right w:val="none" w:sz="0" w:space="0" w:color="auto"/>
          </w:divBdr>
        </w:div>
        <w:div w:id="603267405">
          <w:marLeft w:val="0"/>
          <w:marRight w:val="0"/>
          <w:marTop w:val="0"/>
          <w:marBottom w:val="0"/>
          <w:divBdr>
            <w:top w:val="none" w:sz="0" w:space="0" w:color="auto"/>
            <w:left w:val="none" w:sz="0" w:space="0" w:color="auto"/>
            <w:bottom w:val="none" w:sz="0" w:space="0" w:color="auto"/>
            <w:right w:val="none" w:sz="0" w:space="0" w:color="auto"/>
          </w:divBdr>
        </w:div>
        <w:div w:id="337654707">
          <w:marLeft w:val="0"/>
          <w:marRight w:val="0"/>
          <w:marTop w:val="0"/>
          <w:marBottom w:val="0"/>
          <w:divBdr>
            <w:top w:val="none" w:sz="0" w:space="0" w:color="auto"/>
            <w:left w:val="none" w:sz="0" w:space="0" w:color="auto"/>
            <w:bottom w:val="none" w:sz="0" w:space="0" w:color="auto"/>
            <w:right w:val="none" w:sz="0" w:space="0" w:color="auto"/>
          </w:divBdr>
        </w:div>
        <w:div w:id="2075659626">
          <w:marLeft w:val="0"/>
          <w:marRight w:val="0"/>
          <w:marTop w:val="0"/>
          <w:marBottom w:val="0"/>
          <w:divBdr>
            <w:top w:val="none" w:sz="0" w:space="0" w:color="auto"/>
            <w:left w:val="none" w:sz="0" w:space="0" w:color="auto"/>
            <w:bottom w:val="none" w:sz="0" w:space="0" w:color="auto"/>
            <w:right w:val="none" w:sz="0" w:space="0" w:color="auto"/>
          </w:divBdr>
        </w:div>
        <w:div w:id="827093627">
          <w:marLeft w:val="0"/>
          <w:marRight w:val="0"/>
          <w:marTop w:val="0"/>
          <w:marBottom w:val="0"/>
          <w:divBdr>
            <w:top w:val="none" w:sz="0" w:space="0" w:color="auto"/>
            <w:left w:val="none" w:sz="0" w:space="0" w:color="auto"/>
            <w:bottom w:val="none" w:sz="0" w:space="0" w:color="auto"/>
            <w:right w:val="none" w:sz="0" w:space="0" w:color="auto"/>
          </w:divBdr>
        </w:div>
        <w:div w:id="1962225475">
          <w:marLeft w:val="0"/>
          <w:marRight w:val="0"/>
          <w:marTop w:val="0"/>
          <w:marBottom w:val="0"/>
          <w:divBdr>
            <w:top w:val="none" w:sz="0" w:space="0" w:color="auto"/>
            <w:left w:val="none" w:sz="0" w:space="0" w:color="auto"/>
            <w:bottom w:val="none" w:sz="0" w:space="0" w:color="auto"/>
            <w:right w:val="none" w:sz="0" w:space="0" w:color="auto"/>
          </w:divBdr>
        </w:div>
        <w:div w:id="819157436">
          <w:marLeft w:val="0"/>
          <w:marRight w:val="0"/>
          <w:marTop w:val="0"/>
          <w:marBottom w:val="0"/>
          <w:divBdr>
            <w:top w:val="none" w:sz="0" w:space="0" w:color="auto"/>
            <w:left w:val="none" w:sz="0" w:space="0" w:color="auto"/>
            <w:bottom w:val="none" w:sz="0" w:space="0" w:color="auto"/>
            <w:right w:val="none" w:sz="0" w:space="0" w:color="auto"/>
          </w:divBdr>
        </w:div>
        <w:div w:id="285626648">
          <w:marLeft w:val="0"/>
          <w:marRight w:val="0"/>
          <w:marTop w:val="0"/>
          <w:marBottom w:val="0"/>
          <w:divBdr>
            <w:top w:val="none" w:sz="0" w:space="0" w:color="auto"/>
            <w:left w:val="none" w:sz="0" w:space="0" w:color="auto"/>
            <w:bottom w:val="none" w:sz="0" w:space="0" w:color="auto"/>
            <w:right w:val="none" w:sz="0" w:space="0" w:color="auto"/>
          </w:divBdr>
        </w:div>
        <w:div w:id="842430291">
          <w:marLeft w:val="0"/>
          <w:marRight w:val="0"/>
          <w:marTop w:val="0"/>
          <w:marBottom w:val="0"/>
          <w:divBdr>
            <w:top w:val="none" w:sz="0" w:space="0" w:color="auto"/>
            <w:left w:val="none" w:sz="0" w:space="0" w:color="auto"/>
            <w:bottom w:val="none" w:sz="0" w:space="0" w:color="auto"/>
            <w:right w:val="none" w:sz="0" w:space="0" w:color="auto"/>
          </w:divBdr>
        </w:div>
        <w:div w:id="1399474446">
          <w:marLeft w:val="0"/>
          <w:marRight w:val="0"/>
          <w:marTop w:val="0"/>
          <w:marBottom w:val="0"/>
          <w:divBdr>
            <w:top w:val="none" w:sz="0" w:space="0" w:color="auto"/>
            <w:left w:val="none" w:sz="0" w:space="0" w:color="auto"/>
            <w:bottom w:val="none" w:sz="0" w:space="0" w:color="auto"/>
            <w:right w:val="none" w:sz="0" w:space="0" w:color="auto"/>
          </w:divBdr>
        </w:div>
        <w:div w:id="897471237">
          <w:marLeft w:val="0"/>
          <w:marRight w:val="0"/>
          <w:marTop w:val="0"/>
          <w:marBottom w:val="0"/>
          <w:divBdr>
            <w:top w:val="none" w:sz="0" w:space="0" w:color="auto"/>
            <w:left w:val="none" w:sz="0" w:space="0" w:color="auto"/>
            <w:bottom w:val="none" w:sz="0" w:space="0" w:color="auto"/>
            <w:right w:val="none" w:sz="0" w:space="0" w:color="auto"/>
          </w:divBdr>
        </w:div>
        <w:div w:id="280957398">
          <w:marLeft w:val="0"/>
          <w:marRight w:val="0"/>
          <w:marTop w:val="0"/>
          <w:marBottom w:val="0"/>
          <w:divBdr>
            <w:top w:val="none" w:sz="0" w:space="0" w:color="auto"/>
            <w:left w:val="none" w:sz="0" w:space="0" w:color="auto"/>
            <w:bottom w:val="none" w:sz="0" w:space="0" w:color="auto"/>
            <w:right w:val="none" w:sz="0" w:space="0" w:color="auto"/>
          </w:divBdr>
        </w:div>
        <w:div w:id="1563566707">
          <w:marLeft w:val="0"/>
          <w:marRight w:val="0"/>
          <w:marTop w:val="0"/>
          <w:marBottom w:val="0"/>
          <w:divBdr>
            <w:top w:val="none" w:sz="0" w:space="0" w:color="auto"/>
            <w:left w:val="none" w:sz="0" w:space="0" w:color="auto"/>
            <w:bottom w:val="none" w:sz="0" w:space="0" w:color="auto"/>
            <w:right w:val="none" w:sz="0" w:space="0" w:color="auto"/>
          </w:divBdr>
        </w:div>
        <w:div w:id="983894446">
          <w:marLeft w:val="0"/>
          <w:marRight w:val="0"/>
          <w:marTop w:val="0"/>
          <w:marBottom w:val="0"/>
          <w:divBdr>
            <w:top w:val="none" w:sz="0" w:space="0" w:color="auto"/>
            <w:left w:val="none" w:sz="0" w:space="0" w:color="auto"/>
            <w:bottom w:val="none" w:sz="0" w:space="0" w:color="auto"/>
            <w:right w:val="none" w:sz="0" w:space="0" w:color="auto"/>
          </w:divBdr>
        </w:div>
        <w:div w:id="1451776460">
          <w:marLeft w:val="0"/>
          <w:marRight w:val="0"/>
          <w:marTop w:val="0"/>
          <w:marBottom w:val="0"/>
          <w:divBdr>
            <w:top w:val="none" w:sz="0" w:space="0" w:color="auto"/>
            <w:left w:val="none" w:sz="0" w:space="0" w:color="auto"/>
            <w:bottom w:val="none" w:sz="0" w:space="0" w:color="auto"/>
            <w:right w:val="none" w:sz="0" w:space="0" w:color="auto"/>
          </w:divBdr>
        </w:div>
        <w:div w:id="212162204">
          <w:marLeft w:val="0"/>
          <w:marRight w:val="0"/>
          <w:marTop w:val="0"/>
          <w:marBottom w:val="0"/>
          <w:divBdr>
            <w:top w:val="none" w:sz="0" w:space="0" w:color="auto"/>
            <w:left w:val="none" w:sz="0" w:space="0" w:color="auto"/>
            <w:bottom w:val="none" w:sz="0" w:space="0" w:color="auto"/>
            <w:right w:val="none" w:sz="0" w:space="0" w:color="auto"/>
          </w:divBdr>
        </w:div>
        <w:div w:id="1273434933">
          <w:marLeft w:val="0"/>
          <w:marRight w:val="0"/>
          <w:marTop w:val="0"/>
          <w:marBottom w:val="0"/>
          <w:divBdr>
            <w:top w:val="none" w:sz="0" w:space="0" w:color="auto"/>
            <w:left w:val="none" w:sz="0" w:space="0" w:color="auto"/>
            <w:bottom w:val="none" w:sz="0" w:space="0" w:color="auto"/>
            <w:right w:val="none" w:sz="0" w:space="0" w:color="auto"/>
          </w:divBdr>
        </w:div>
        <w:div w:id="1599945151">
          <w:marLeft w:val="0"/>
          <w:marRight w:val="0"/>
          <w:marTop w:val="0"/>
          <w:marBottom w:val="0"/>
          <w:divBdr>
            <w:top w:val="none" w:sz="0" w:space="0" w:color="auto"/>
            <w:left w:val="none" w:sz="0" w:space="0" w:color="auto"/>
            <w:bottom w:val="none" w:sz="0" w:space="0" w:color="auto"/>
            <w:right w:val="none" w:sz="0" w:space="0" w:color="auto"/>
          </w:divBdr>
        </w:div>
        <w:div w:id="1527448701">
          <w:marLeft w:val="0"/>
          <w:marRight w:val="0"/>
          <w:marTop w:val="0"/>
          <w:marBottom w:val="0"/>
          <w:divBdr>
            <w:top w:val="none" w:sz="0" w:space="0" w:color="auto"/>
            <w:left w:val="none" w:sz="0" w:space="0" w:color="auto"/>
            <w:bottom w:val="none" w:sz="0" w:space="0" w:color="auto"/>
            <w:right w:val="none" w:sz="0" w:space="0" w:color="auto"/>
          </w:divBdr>
        </w:div>
        <w:div w:id="637884774">
          <w:marLeft w:val="0"/>
          <w:marRight w:val="0"/>
          <w:marTop w:val="0"/>
          <w:marBottom w:val="0"/>
          <w:divBdr>
            <w:top w:val="none" w:sz="0" w:space="0" w:color="auto"/>
            <w:left w:val="none" w:sz="0" w:space="0" w:color="auto"/>
            <w:bottom w:val="none" w:sz="0" w:space="0" w:color="auto"/>
            <w:right w:val="none" w:sz="0" w:space="0" w:color="auto"/>
          </w:divBdr>
        </w:div>
        <w:div w:id="1192693942">
          <w:marLeft w:val="0"/>
          <w:marRight w:val="0"/>
          <w:marTop w:val="0"/>
          <w:marBottom w:val="0"/>
          <w:divBdr>
            <w:top w:val="none" w:sz="0" w:space="0" w:color="auto"/>
            <w:left w:val="none" w:sz="0" w:space="0" w:color="auto"/>
            <w:bottom w:val="none" w:sz="0" w:space="0" w:color="auto"/>
            <w:right w:val="none" w:sz="0" w:space="0" w:color="auto"/>
          </w:divBdr>
        </w:div>
        <w:div w:id="754984465">
          <w:marLeft w:val="0"/>
          <w:marRight w:val="0"/>
          <w:marTop w:val="0"/>
          <w:marBottom w:val="0"/>
          <w:divBdr>
            <w:top w:val="none" w:sz="0" w:space="0" w:color="auto"/>
            <w:left w:val="none" w:sz="0" w:space="0" w:color="auto"/>
            <w:bottom w:val="none" w:sz="0" w:space="0" w:color="auto"/>
            <w:right w:val="none" w:sz="0" w:space="0" w:color="auto"/>
          </w:divBdr>
        </w:div>
        <w:div w:id="1725135905">
          <w:marLeft w:val="0"/>
          <w:marRight w:val="0"/>
          <w:marTop w:val="0"/>
          <w:marBottom w:val="0"/>
          <w:divBdr>
            <w:top w:val="none" w:sz="0" w:space="0" w:color="auto"/>
            <w:left w:val="none" w:sz="0" w:space="0" w:color="auto"/>
            <w:bottom w:val="none" w:sz="0" w:space="0" w:color="auto"/>
            <w:right w:val="none" w:sz="0" w:space="0" w:color="auto"/>
          </w:divBdr>
        </w:div>
        <w:div w:id="660697400">
          <w:marLeft w:val="0"/>
          <w:marRight w:val="0"/>
          <w:marTop w:val="0"/>
          <w:marBottom w:val="0"/>
          <w:divBdr>
            <w:top w:val="none" w:sz="0" w:space="0" w:color="auto"/>
            <w:left w:val="none" w:sz="0" w:space="0" w:color="auto"/>
            <w:bottom w:val="none" w:sz="0" w:space="0" w:color="auto"/>
            <w:right w:val="none" w:sz="0" w:space="0" w:color="auto"/>
          </w:divBdr>
        </w:div>
        <w:div w:id="261452894">
          <w:marLeft w:val="0"/>
          <w:marRight w:val="0"/>
          <w:marTop w:val="0"/>
          <w:marBottom w:val="0"/>
          <w:divBdr>
            <w:top w:val="none" w:sz="0" w:space="0" w:color="auto"/>
            <w:left w:val="none" w:sz="0" w:space="0" w:color="auto"/>
            <w:bottom w:val="none" w:sz="0" w:space="0" w:color="auto"/>
            <w:right w:val="none" w:sz="0" w:space="0" w:color="auto"/>
          </w:divBdr>
        </w:div>
        <w:div w:id="1434546711">
          <w:marLeft w:val="0"/>
          <w:marRight w:val="0"/>
          <w:marTop w:val="0"/>
          <w:marBottom w:val="0"/>
          <w:divBdr>
            <w:top w:val="none" w:sz="0" w:space="0" w:color="auto"/>
            <w:left w:val="none" w:sz="0" w:space="0" w:color="auto"/>
            <w:bottom w:val="none" w:sz="0" w:space="0" w:color="auto"/>
            <w:right w:val="none" w:sz="0" w:space="0" w:color="auto"/>
          </w:divBdr>
        </w:div>
        <w:div w:id="253634193">
          <w:marLeft w:val="0"/>
          <w:marRight w:val="0"/>
          <w:marTop w:val="0"/>
          <w:marBottom w:val="0"/>
          <w:divBdr>
            <w:top w:val="none" w:sz="0" w:space="0" w:color="auto"/>
            <w:left w:val="none" w:sz="0" w:space="0" w:color="auto"/>
            <w:bottom w:val="none" w:sz="0" w:space="0" w:color="auto"/>
            <w:right w:val="none" w:sz="0" w:space="0" w:color="auto"/>
          </w:divBdr>
        </w:div>
        <w:div w:id="788814782">
          <w:marLeft w:val="0"/>
          <w:marRight w:val="0"/>
          <w:marTop w:val="0"/>
          <w:marBottom w:val="0"/>
          <w:divBdr>
            <w:top w:val="none" w:sz="0" w:space="0" w:color="auto"/>
            <w:left w:val="none" w:sz="0" w:space="0" w:color="auto"/>
            <w:bottom w:val="none" w:sz="0" w:space="0" w:color="auto"/>
            <w:right w:val="none" w:sz="0" w:space="0" w:color="auto"/>
          </w:divBdr>
        </w:div>
        <w:div w:id="1039402362">
          <w:marLeft w:val="0"/>
          <w:marRight w:val="0"/>
          <w:marTop w:val="0"/>
          <w:marBottom w:val="0"/>
          <w:divBdr>
            <w:top w:val="none" w:sz="0" w:space="0" w:color="auto"/>
            <w:left w:val="none" w:sz="0" w:space="0" w:color="auto"/>
            <w:bottom w:val="none" w:sz="0" w:space="0" w:color="auto"/>
            <w:right w:val="none" w:sz="0" w:space="0" w:color="auto"/>
          </w:divBdr>
        </w:div>
        <w:div w:id="697899377">
          <w:marLeft w:val="0"/>
          <w:marRight w:val="0"/>
          <w:marTop w:val="0"/>
          <w:marBottom w:val="0"/>
          <w:divBdr>
            <w:top w:val="none" w:sz="0" w:space="0" w:color="auto"/>
            <w:left w:val="none" w:sz="0" w:space="0" w:color="auto"/>
            <w:bottom w:val="none" w:sz="0" w:space="0" w:color="auto"/>
            <w:right w:val="none" w:sz="0" w:space="0" w:color="auto"/>
          </w:divBdr>
        </w:div>
        <w:div w:id="239877668">
          <w:marLeft w:val="0"/>
          <w:marRight w:val="0"/>
          <w:marTop w:val="0"/>
          <w:marBottom w:val="0"/>
          <w:divBdr>
            <w:top w:val="none" w:sz="0" w:space="0" w:color="auto"/>
            <w:left w:val="none" w:sz="0" w:space="0" w:color="auto"/>
            <w:bottom w:val="none" w:sz="0" w:space="0" w:color="auto"/>
            <w:right w:val="none" w:sz="0" w:space="0" w:color="auto"/>
          </w:divBdr>
        </w:div>
        <w:div w:id="330328082">
          <w:marLeft w:val="0"/>
          <w:marRight w:val="0"/>
          <w:marTop w:val="0"/>
          <w:marBottom w:val="0"/>
          <w:divBdr>
            <w:top w:val="none" w:sz="0" w:space="0" w:color="auto"/>
            <w:left w:val="none" w:sz="0" w:space="0" w:color="auto"/>
            <w:bottom w:val="none" w:sz="0" w:space="0" w:color="auto"/>
            <w:right w:val="none" w:sz="0" w:space="0" w:color="auto"/>
          </w:divBdr>
        </w:div>
        <w:div w:id="706176284">
          <w:marLeft w:val="0"/>
          <w:marRight w:val="0"/>
          <w:marTop w:val="0"/>
          <w:marBottom w:val="0"/>
          <w:divBdr>
            <w:top w:val="none" w:sz="0" w:space="0" w:color="auto"/>
            <w:left w:val="none" w:sz="0" w:space="0" w:color="auto"/>
            <w:bottom w:val="none" w:sz="0" w:space="0" w:color="auto"/>
            <w:right w:val="none" w:sz="0" w:space="0" w:color="auto"/>
          </w:divBdr>
        </w:div>
        <w:div w:id="284233216">
          <w:marLeft w:val="0"/>
          <w:marRight w:val="0"/>
          <w:marTop w:val="0"/>
          <w:marBottom w:val="0"/>
          <w:divBdr>
            <w:top w:val="none" w:sz="0" w:space="0" w:color="auto"/>
            <w:left w:val="none" w:sz="0" w:space="0" w:color="auto"/>
            <w:bottom w:val="none" w:sz="0" w:space="0" w:color="auto"/>
            <w:right w:val="none" w:sz="0" w:space="0" w:color="auto"/>
          </w:divBdr>
        </w:div>
        <w:div w:id="839274839">
          <w:marLeft w:val="0"/>
          <w:marRight w:val="0"/>
          <w:marTop w:val="0"/>
          <w:marBottom w:val="0"/>
          <w:divBdr>
            <w:top w:val="none" w:sz="0" w:space="0" w:color="auto"/>
            <w:left w:val="none" w:sz="0" w:space="0" w:color="auto"/>
            <w:bottom w:val="none" w:sz="0" w:space="0" w:color="auto"/>
            <w:right w:val="none" w:sz="0" w:space="0" w:color="auto"/>
          </w:divBdr>
        </w:div>
        <w:div w:id="618294037">
          <w:marLeft w:val="0"/>
          <w:marRight w:val="0"/>
          <w:marTop w:val="0"/>
          <w:marBottom w:val="0"/>
          <w:divBdr>
            <w:top w:val="none" w:sz="0" w:space="0" w:color="auto"/>
            <w:left w:val="none" w:sz="0" w:space="0" w:color="auto"/>
            <w:bottom w:val="none" w:sz="0" w:space="0" w:color="auto"/>
            <w:right w:val="none" w:sz="0" w:space="0" w:color="auto"/>
          </w:divBdr>
        </w:div>
        <w:div w:id="814224718">
          <w:marLeft w:val="0"/>
          <w:marRight w:val="0"/>
          <w:marTop w:val="0"/>
          <w:marBottom w:val="0"/>
          <w:divBdr>
            <w:top w:val="none" w:sz="0" w:space="0" w:color="auto"/>
            <w:left w:val="none" w:sz="0" w:space="0" w:color="auto"/>
            <w:bottom w:val="none" w:sz="0" w:space="0" w:color="auto"/>
            <w:right w:val="none" w:sz="0" w:space="0" w:color="auto"/>
          </w:divBdr>
        </w:div>
        <w:div w:id="1629359142">
          <w:marLeft w:val="0"/>
          <w:marRight w:val="0"/>
          <w:marTop w:val="0"/>
          <w:marBottom w:val="0"/>
          <w:divBdr>
            <w:top w:val="none" w:sz="0" w:space="0" w:color="auto"/>
            <w:left w:val="none" w:sz="0" w:space="0" w:color="auto"/>
            <w:bottom w:val="none" w:sz="0" w:space="0" w:color="auto"/>
            <w:right w:val="none" w:sz="0" w:space="0" w:color="auto"/>
          </w:divBdr>
        </w:div>
        <w:div w:id="261299195">
          <w:marLeft w:val="0"/>
          <w:marRight w:val="0"/>
          <w:marTop w:val="0"/>
          <w:marBottom w:val="0"/>
          <w:divBdr>
            <w:top w:val="none" w:sz="0" w:space="0" w:color="auto"/>
            <w:left w:val="none" w:sz="0" w:space="0" w:color="auto"/>
            <w:bottom w:val="none" w:sz="0" w:space="0" w:color="auto"/>
            <w:right w:val="none" w:sz="0" w:space="0" w:color="auto"/>
          </w:divBdr>
        </w:div>
        <w:div w:id="1841459589">
          <w:marLeft w:val="0"/>
          <w:marRight w:val="0"/>
          <w:marTop w:val="0"/>
          <w:marBottom w:val="0"/>
          <w:divBdr>
            <w:top w:val="none" w:sz="0" w:space="0" w:color="auto"/>
            <w:left w:val="none" w:sz="0" w:space="0" w:color="auto"/>
            <w:bottom w:val="none" w:sz="0" w:space="0" w:color="auto"/>
            <w:right w:val="none" w:sz="0" w:space="0" w:color="auto"/>
          </w:divBdr>
        </w:div>
        <w:div w:id="854659952">
          <w:marLeft w:val="0"/>
          <w:marRight w:val="0"/>
          <w:marTop w:val="0"/>
          <w:marBottom w:val="0"/>
          <w:divBdr>
            <w:top w:val="none" w:sz="0" w:space="0" w:color="auto"/>
            <w:left w:val="none" w:sz="0" w:space="0" w:color="auto"/>
            <w:bottom w:val="none" w:sz="0" w:space="0" w:color="auto"/>
            <w:right w:val="none" w:sz="0" w:space="0" w:color="auto"/>
          </w:divBdr>
        </w:div>
        <w:div w:id="938685122">
          <w:marLeft w:val="0"/>
          <w:marRight w:val="0"/>
          <w:marTop w:val="0"/>
          <w:marBottom w:val="0"/>
          <w:divBdr>
            <w:top w:val="none" w:sz="0" w:space="0" w:color="auto"/>
            <w:left w:val="none" w:sz="0" w:space="0" w:color="auto"/>
            <w:bottom w:val="none" w:sz="0" w:space="0" w:color="auto"/>
            <w:right w:val="none" w:sz="0" w:space="0" w:color="auto"/>
          </w:divBdr>
        </w:div>
        <w:div w:id="1633443259">
          <w:marLeft w:val="0"/>
          <w:marRight w:val="0"/>
          <w:marTop w:val="0"/>
          <w:marBottom w:val="0"/>
          <w:divBdr>
            <w:top w:val="none" w:sz="0" w:space="0" w:color="auto"/>
            <w:left w:val="none" w:sz="0" w:space="0" w:color="auto"/>
            <w:bottom w:val="none" w:sz="0" w:space="0" w:color="auto"/>
            <w:right w:val="none" w:sz="0" w:space="0" w:color="auto"/>
          </w:divBdr>
        </w:div>
        <w:div w:id="1904565294">
          <w:marLeft w:val="0"/>
          <w:marRight w:val="0"/>
          <w:marTop w:val="0"/>
          <w:marBottom w:val="0"/>
          <w:divBdr>
            <w:top w:val="none" w:sz="0" w:space="0" w:color="auto"/>
            <w:left w:val="none" w:sz="0" w:space="0" w:color="auto"/>
            <w:bottom w:val="none" w:sz="0" w:space="0" w:color="auto"/>
            <w:right w:val="none" w:sz="0" w:space="0" w:color="auto"/>
          </w:divBdr>
        </w:div>
        <w:div w:id="2066562893">
          <w:marLeft w:val="0"/>
          <w:marRight w:val="0"/>
          <w:marTop w:val="0"/>
          <w:marBottom w:val="0"/>
          <w:divBdr>
            <w:top w:val="none" w:sz="0" w:space="0" w:color="auto"/>
            <w:left w:val="none" w:sz="0" w:space="0" w:color="auto"/>
            <w:bottom w:val="none" w:sz="0" w:space="0" w:color="auto"/>
            <w:right w:val="none" w:sz="0" w:space="0" w:color="auto"/>
          </w:divBdr>
        </w:div>
        <w:div w:id="369649791">
          <w:marLeft w:val="0"/>
          <w:marRight w:val="0"/>
          <w:marTop w:val="0"/>
          <w:marBottom w:val="0"/>
          <w:divBdr>
            <w:top w:val="none" w:sz="0" w:space="0" w:color="auto"/>
            <w:left w:val="none" w:sz="0" w:space="0" w:color="auto"/>
            <w:bottom w:val="none" w:sz="0" w:space="0" w:color="auto"/>
            <w:right w:val="none" w:sz="0" w:space="0" w:color="auto"/>
          </w:divBdr>
        </w:div>
        <w:div w:id="2061830012">
          <w:marLeft w:val="0"/>
          <w:marRight w:val="0"/>
          <w:marTop w:val="0"/>
          <w:marBottom w:val="0"/>
          <w:divBdr>
            <w:top w:val="none" w:sz="0" w:space="0" w:color="auto"/>
            <w:left w:val="none" w:sz="0" w:space="0" w:color="auto"/>
            <w:bottom w:val="none" w:sz="0" w:space="0" w:color="auto"/>
            <w:right w:val="none" w:sz="0" w:space="0" w:color="auto"/>
          </w:divBdr>
        </w:div>
        <w:div w:id="567040186">
          <w:marLeft w:val="0"/>
          <w:marRight w:val="0"/>
          <w:marTop w:val="0"/>
          <w:marBottom w:val="0"/>
          <w:divBdr>
            <w:top w:val="none" w:sz="0" w:space="0" w:color="auto"/>
            <w:left w:val="none" w:sz="0" w:space="0" w:color="auto"/>
            <w:bottom w:val="none" w:sz="0" w:space="0" w:color="auto"/>
            <w:right w:val="none" w:sz="0" w:space="0" w:color="auto"/>
          </w:divBdr>
        </w:div>
        <w:div w:id="1787500629">
          <w:marLeft w:val="0"/>
          <w:marRight w:val="0"/>
          <w:marTop w:val="0"/>
          <w:marBottom w:val="0"/>
          <w:divBdr>
            <w:top w:val="none" w:sz="0" w:space="0" w:color="auto"/>
            <w:left w:val="none" w:sz="0" w:space="0" w:color="auto"/>
            <w:bottom w:val="none" w:sz="0" w:space="0" w:color="auto"/>
            <w:right w:val="none" w:sz="0" w:space="0" w:color="auto"/>
          </w:divBdr>
        </w:div>
        <w:div w:id="251936600">
          <w:marLeft w:val="0"/>
          <w:marRight w:val="0"/>
          <w:marTop w:val="0"/>
          <w:marBottom w:val="0"/>
          <w:divBdr>
            <w:top w:val="none" w:sz="0" w:space="0" w:color="auto"/>
            <w:left w:val="none" w:sz="0" w:space="0" w:color="auto"/>
            <w:bottom w:val="none" w:sz="0" w:space="0" w:color="auto"/>
            <w:right w:val="none" w:sz="0" w:space="0" w:color="auto"/>
          </w:divBdr>
        </w:div>
        <w:div w:id="722605976">
          <w:marLeft w:val="0"/>
          <w:marRight w:val="0"/>
          <w:marTop w:val="0"/>
          <w:marBottom w:val="0"/>
          <w:divBdr>
            <w:top w:val="none" w:sz="0" w:space="0" w:color="auto"/>
            <w:left w:val="none" w:sz="0" w:space="0" w:color="auto"/>
            <w:bottom w:val="none" w:sz="0" w:space="0" w:color="auto"/>
            <w:right w:val="none" w:sz="0" w:space="0" w:color="auto"/>
          </w:divBdr>
        </w:div>
        <w:div w:id="1063021166">
          <w:marLeft w:val="0"/>
          <w:marRight w:val="0"/>
          <w:marTop w:val="0"/>
          <w:marBottom w:val="0"/>
          <w:divBdr>
            <w:top w:val="none" w:sz="0" w:space="0" w:color="auto"/>
            <w:left w:val="none" w:sz="0" w:space="0" w:color="auto"/>
            <w:bottom w:val="none" w:sz="0" w:space="0" w:color="auto"/>
            <w:right w:val="none" w:sz="0" w:space="0" w:color="auto"/>
          </w:divBdr>
        </w:div>
        <w:div w:id="826676238">
          <w:marLeft w:val="0"/>
          <w:marRight w:val="0"/>
          <w:marTop w:val="0"/>
          <w:marBottom w:val="0"/>
          <w:divBdr>
            <w:top w:val="none" w:sz="0" w:space="0" w:color="auto"/>
            <w:left w:val="none" w:sz="0" w:space="0" w:color="auto"/>
            <w:bottom w:val="none" w:sz="0" w:space="0" w:color="auto"/>
            <w:right w:val="none" w:sz="0" w:space="0" w:color="auto"/>
          </w:divBdr>
        </w:div>
        <w:div w:id="2086610659">
          <w:marLeft w:val="0"/>
          <w:marRight w:val="0"/>
          <w:marTop w:val="0"/>
          <w:marBottom w:val="0"/>
          <w:divBdr>
            <w:top w:val="none" w:sz="0" w:space="0" w:color="auto"/>
            <w:left w:val="none" w:sz="0" w:space="0" w:color="auto"/>
            <w:bottom w:val="none" w:sz="0" w:space="0" w:color="auto"/>
            <w:right w:val="none" w:sz="0" w:space="0" w:color="auto"/>
          </w:divBdr>
        </w:div>
        <w:div w:id="1904901535">
          <w:marLeft w:val="0"/>
          <w:marRight w:val="0"/>
          <w:marTop w:val="0"/>
          <w:marBottom w:val="0"/>
          <w:divBdr>
            <w:top w:val="none" w:sz="0" w:space="0" w:color="auto"/>
            <w:left w:val="none" w:sz="0" w:space="0" w:color="auto"/>
            <w:bottom w:val="none" w:sz="0" w:space="0" w:color="auto"/>
            <w:right w:val="none" w:sz="0" w:space="0" w:color="auto"/>
          </w:divBdr>
        </w:div>
        <w:div w:id="1513957889">
          <w:marLeft w:val="0"/>
          <w:marRight w:val="0"/>
          <w:marTop w:val="0"/>
          <w:marBottom w:val="0"/>
          <w:divBdr>
            <w:top w:val="none" w:sz="0" w:space="0" w:color="auto"/>
            <w:left w:val="none" w:sz="0" w:space="0" w:color="auto"/>
            <w:bottom w:val="none" w:sz="0" w:space="0" w:color="auto"/>
            <w:right w:val="none" w:sz="0" w:space="0" w:color="auto"/>
          </w:divBdr>
        </w:div>
        <w:div w:id="2021203027">
          <w:marLeft w:val="0"/>
          <w:marRight w:val="0"/>
          <w:marTop w:val="0"/>
          <w:marBottom w:val="0"/>
          <w:divBdr>
            <w:top w:val="none" w:sz="0" w:space="0" w:color="auto"/>
            <w:left w:val="none" w:sz="0" w:space="0" w:color="auto"/>
            <w:bottom w:val="none" w:sz="0" w:space="0" w:color="auto"/>
            <w:right w:val="none" w:sz="0" w:space="0" w:color="auto"/>
          </w:divBdr>
        </w:div>
        <w:div w:id="631519443">
          <w:marLeft w:val="0"/>
          <w:marRight w:val="0"/>
          <w:marTop w:val="0"/>
          <w:marBottom w:val="0"/>
          <w:divBdr>
            <w:top w:val="none" w:sz="0" w:space="0" w:color="auto"/>
            <w:left w:val="none" w:sz="0" w:space="0" w:color="auto"/>
            <w:bottom w:val="none" w:sz="0" w:space="0" w:color="auto"/>
            <w:right w:val="none" w:sz="0" w:space="0" w:color="auto"/>
          </w:divBdr>
        </w:div>
        <w:div w:id="171065650">
          <w:marLeft w:val="0"/>
          <w:marRight w:val="0"/>
          <w:marTop w:val="0"/>
          <w:marBottom w:val="0"/>
          <w:divBdr>
            <w:top w:val="none" w:sz="0" w:space="0" w:color="auto"/>
            <w:left w:val="none" w:sz="0" w:space="0" w:color="auto"/>
            <w:bottom w:val="none" w:sz="0" w:space="0" w:color="auto"/>
            <w:right w:val="none" w:sz="0" w:space="0" w:color="auto"/>
          </w:divBdr>
        </w:div>
        <w:div w:id="720834699">
          <w:marLeft w:val="0"/>
          <w:marRight w:val="0"/>
          <w:marTop w:val="0"/>
          <w:marBottom w:val="0"/>
          <w:divBdr>
            <w:top w:val="none" w:sz="0" w:space="0" w:color="auto"/>
            <w:left w:val="none" w:sz="0" w:space="0" w:color="auto"/>
            <w:bottom w:val="none" w:sz="0" w:space="0" w:color="auto"/>
            <w:right w:val="none" w:sz="0" w:space="0" w:color="auto"/>
          </w:divBdr>
        </w:div>
        <w:div w:id="1117914691">
          <w:marLeft w:val="0"/>
          <w:marRight w:val="0"/>
          <w:marTop w:val="0"/>
          <w:marBottom w:val="0"/>
          <w:divBdr>
            <w:top w:val="none" w:sz="0" w:space="0" w:color="auto"/>
            <w:left w:val="none" w:sz="0" w:space="0" w:color="auto"/>
            <w:bottom w:val="none" w:sz="0" w:space="0" w:color="auto"/>
            <w:right w:val="none" w:sz="0" w:space="0" w:color="auto"/>
          </w:divBdr>
        </w:div>
        <w:div w:id="1187207526">
          <w:marLeft w:val="0"/>
          <w:marRight w:val="0"/>
          <w:marTop w:val="0"/>
          <w:marBottom w:val="0"/>
          <w:divBdr>
            <w:top w:val="none" w:sz="0" w:space="0" w:color="auto"/>
            <w:left w:val="none" w:sz="0" w:space="0" w:color="auto"/>
            <w:bottom w:val="none" w:sz="0" w:space="0" w:color="auto"/>
            <w:right w:val="none" w:sz="0" w:space="0" w:color="auto"/>
          </w:divBdr>
        </w:div>
        <w:div w:id="924648246">
          <w:marLeft w:val="0"/>
          <w:marRight w:val="0"/>
          <w:marTop w:val="0"/>
          <w:marBottom w:val="0"/>
          <w:divBdr>
            <w:top w:val="none" w:sz="0" w:space="0" w:color="auto"/>
            <w:left w:val="none" w:sz="0" w:space="0" w:color="auto"/>
            <w:bottom w:val="none" w:sz="0" w:space="0" w:color="auto"/>
            <w:right w:val="none" w:sz="0" w:space="0" w:color="auto"/>
          </w:divBdr>
        </w:div>
        <w:div w:id="1198931563">
          <w:marLeft w:val="0"/>
          <w:marRight w:val="0"/>
          <w:marTop w:val="0"/>
          <w:marBottom w:val="0"/>
          <w:divBdr>
            <w:top w:val="none" w:sz="0" w:space="0" w:color="auto"/>
            <w:left w:val="none" w:sz="0" w:space="0" w:color="auto"/>
            <w:bottom w:val="none" w:sz="0" w:space="0" w:color="auto"/>
            <w:right w:val="none" w:sz="0" w:space="0" w:color="auto"/>
          </w:divBdr>
        </w:div>
        <w:div w:id="499391540">
          <w:marLeft w:val="0"/>
          <w:marRight w:val="0"/>
          <w:marTop w:val="0"/>
          <w:marBottom w:val="0"/>
          <w:divBdr>
            <w:top w:val="none" w:sz="0" w:space="0" w:color="auto"/>
            <w:left w:val="none" w:sz="0" w:space="0" w:color="auto"/>
            <w:bottom w:val="none" w:sz="0" w:space="0" w:color="auto"/>
            <w:right w:val="none" w:sz="0" w:space="0" w:color="auto"/>
          </w:divBdr>
        </w:div>
        <w:div w:id="244851136">
          <w:marLeft w:val="0"/>
          <w:marRight w:val="0"/>
          <w:marTop w:val="0"/>
          <w:marBottom w:val="0"/>
          <w:divBdr>
            <w:top w:val="none" w:sz="0" w:space="0" w:color="auto"/>
            <w:left w:val="none" w:sz="0" w:space="0" w:color="auto"/>
            <w:bottom w:val="none" w:sz="0" w:space="0" w:color="auto"/>
            <w:right w:val="none" w:sz="0" w:space="0" w:color="auto"/>
          </w:divBdr>
        </w:div>
        <w:div w:id="1444694312">
          <w:marLeft w:val="0"/>
          <w:marRight w:val="0"/>
          <w:marTop w:val="0"/>
          <w:marBottom w:val="0"/>
          <w:divBdr>
            <w:top w:val="none" w:sz="0" w:space="0" w:color="auto"/>
            <w:left w:val="none" w:sz="0" w:space="0" w:color="auto"/>
            <w:bottom w:val="none" w:sz="0" w:space="0" w:color="auto"/>
            <w:right w:val="none" w:sz="0" w:space="0" w:color="auto"/>
          </w:divBdr>
        </w:div>
        <w:div w:id="472022720">
          <w:marLeft w:val="0"/>
          <w:marRight w:val="0"/>
          <w:marTop w:val="0"/>
          <w:marBottom w:val="0"/>
          <w:divBdr>
            <w:top w:val="none" w:sz="0" w:space="0" w:color="auto"/>
            <w:left w:val="none" w:sz="0" w:space="0" w:color="auto"/>
            <w:bottom w:val="none" w:sz="0" w:space="0" w:color="auto"/>
            <w:right w:val="none" w:sz="0" w:space="0" w:color="auto"/>
          </w:divBdr>
        </w:div>
        <w:div w:id="1150706400">
          <w:marLeft w:val="0"/>
          <w:marRight w:val="0"/>
          <w:marTop w:val="0"/>
          <w:marBottom w:val="0"/>
          <w:divBdr>
            <w:top w:val="none" w:sz="0" w:space="0" w:color="auto"/>
            <w:left w:val="none" w:sz="0" w:space="0" w:color="auto"/>
            <w:bottom w:val="none" w:sz="0" w:space="0" w:color="auto"/>
            <w:right w:val="none" w:sz="0" w:space="0" w:color="auto"/>
          </w:divBdr>
        </w:div>
        <w:div w:id="1107190894">
          <w:marLeft w:val="0"/>
          <w:marRight w:val="0"/>
          <w:marTop w:val="0"/>
          <w:marBottom w:val="0"/>
          <w:divBdr>
            <w:top w:val="none" w:sz="0" w:space="0" w:color="auto"/>
            <w:left w:val="none" w:sz="0" w:space="0" w:color="auto"/>
            <w:bottom w:val="none" w:sz="0" w:space="0" w:color="auto"/>
            <w:right w:val="none" w:sz="0" w:space="0" w:color="auto"/>
          </w:divBdr>
        </w:div>
        <w:div w:id="1781215189">
          <w:marLeft w:val="0"/>
          <w:marRight w:val="0"/>
          <w:marTop w:val="0"/>
          <w:marBottom w:val="0"/>
          <w:divBdr>
            <w:top w:val="none" w:sz="0" w:space="0" w:color="auto"/>
            <w:left w:val="none" w:sz="0" w:space="0" w:color="auto"/>
            <w:bottom w:val="none" w:sz="0" w:space="0" w:color="auto"/>
            <w:right w:val="none" w:sz="0" w:space="0" w:color="auto"/>
          </w:divBdr>
        </w:div>
        <w:div w:id="626738740">
          <w:marLeft w:val="0"/>
          <w:marRight w:val="0"/>
          <w:marTop w:val="0"/>
          <w:marBottom w:val="0"/>
          <w:divBdr>
            <w:top w:val="none" w:sz="0" w:space="0" w:color="auto"/>
            <w:left w:val="none" w:sz="0" w:space="0" w:color="auto"/>
            <w:bottom w:val="none" w:sz="0" w:space="0" w:color="auto"/>
            <w:right w:val="none" w:sz="0" w:space="0" w:color="auto"/>
          </w:divBdr>
        </w:div>
        <w:div w:id="1559589559">
          <w:marLeft w:val="0"/>
          <w:marRight w:val="0"/>
          <w:marTop w:val="0"/>
          <w:marBottom w:val="0"/>
          <w:divBdr>
            <w:top w:val="none" w:sz="0" w:space="0" w:color="auto"/>
            <w:left w:val="none" w:sz="0" w:space="0" w:color="auto"/>
            <w:bottom w:val="none" w:sz="0" w:space="0" w:color="auto"/>
            <w:right w:val="none" w:sz="0" w:space="0" w:color="auto"/>
          </w:divBdr>
        </w:div>
        <w:div w:id="92824404">
          <w:marLeft w:val="0"/>
          <w:marRight w:val="0"/>
          <w:marTop w:val="0"/>
          <w:marBottom w:val="0"/>
          <w:divBdr>
            <w:top w:val="none" w:sz="0" w:space="0" w:color="auto"/>
            <w:left w:val="none" w:sz="0" w:space="0" w:color="auto"/>
            <w:bottom w:val="none" w:sz="0" w:space="0" w:color="auto"/>
            <w:right w:val="none" w:sz="0" w:space="0" w:color="auto"/>
          </w:divBdr>
        </w:div>
        <w:div w:id="782502573">
          <w:marLeft w:val="0"/>
          <w:marRight w:val="0"/>
          <w:marTop w:val="0"/>
          <w:marBottom w:val="0"/>
          <w:divBdr>
            <w:top w:val="none" w:sz="0" w:space="0" w:color="auto"/>
            <w:left w:val="none" w:sz="0" w:space="0" w:color="auto"/>
            <w:bottom w:val="none" w:sz="0" w:space="0" w:color="auto"/>
            <w:right w:val="none" w:sz="0" w:space="0" w:color="auto"/>
          </w:divBdr>
        </w:div>
        <w:div w:id="125970830">
          <w:marLeft w:val="0"/>
          <w:marRight w:val="0"/>
          <w:marTop w:val="0"/>
          <w:marBottom w:val="0"/>
          <w:divBdr>
            <w:top w:val="none" w:sz="0" w:space="0" w:color="auto"/>
            <w:left w:val="none" w:sz="0" w:space="0" w:color="auto"/>
            <w:bottom w:val="none" w:sz="0" w:space="0" w:color="auto"/>
            <w:right w:val="none" w:sz="0" w:space="0" w:color="auto"/>
          </w:divBdr>
        </w:div>
        <w:div w:id="1059129216">
          <w:marLeft w:val="0"/>
          <w:marRight w:val="0"/>
          <w:marTop w:val="0"/>
          <w:marBottom w:val="0"/>
          <w:divBdr>
            <w:top w:val="none" w:sz="0" w:space="0" w:color="auto"/>
            <w:left w:val="none" w:sz="0" w:space="0" w:color="auto"/>
            <w:bottom w:val="none" w:sz="0" w:space="0" w:color="auto"/>
            <w:right w:val="none" w:sz="0" w:space="0" w:color="auto"/>
          </w:divBdr>
        </w:div>
        <w:div w:id="1032461117">
          <w:marLeft w:val="0"/>
          <w:marRight w:val="0"/>
          <w:marTop w:val="0"/>
          <w:marBottom w:val="0"/>
          <w:divBdr>
            <w:top w:val="none" w:sz="0" w:space="0" w:color="auto"/>
            <w:left w:val="none" w:sz="0" w:space="0" w:color="auto"/>
            <w:bottom w:val="none" w:sz="0" w:space="0" w:color="auto"/>
            <w:right w:val="none" w:sz="0" w:space="0" w:color="auto"/>
          </w:divBdr>
        </w:div>
        <w:div w:id="224998446">
          <w:marLeft w:val="0"/>
          <w:marRight w:val="0"/>
          <w:marTop w:val="0"/>
          <w:marBottom w:val="0"/>
          <w:divBdr>
            <w:top w:val="none" w:sz="0" w:space="0" w:color="auto"/>
            <w:left w:val="none" w:sz="0" w:space="0" w:color="auto"/>
            <w:bottom w:val="none" w:sz="0" w:space="0" w:color="auto"/>
            <w:right w:val="none" w:sz="0" w:space="0" w:color="auto"/>
          </w:divBdr>
        </w:div>
        <w:div w:id="1640184440">
          <w:marLeft w:val="0"/>
          <w:marRight w:val="0"/>
          <w:marTop w:val="0"/>
          <w:marBottom w:val="0"/>
          <w:divBdr>
            <w:top w:val="none" w:sz="0" w:space="0" w:color="auto"/>
            <w:left w:val="none" w:sz="0" w:space="0" w:color="auto"/>
            <w:bottom w:val="none" w:sz="0" w:space="0" w:color="auto"/>
            <w:right w:val="none" w:sz="0" w:space="0" w:color="auto"/>
          </w:divBdr>
        </w:div>
        <w:div w:id="892229130">
          <w:marLeft w:val="0"/>
          <w:marRight w:val="0"/>
          <w:marTop w:val="0"/>
          <w:marBottom w:val="0"/>
          <w:divBdr>
            <w:top w:val="none" w:sz="0" w:space="0" w:color="auto"/>
            <w:left w:val="none" w:sz="0" w:space="0" w:color="auto"/>
            <w:bottom w:val="none" w:sz="0" w:space="0" w:color="auto"/>
            <w:right w:val="none" w:sz="0" w:space="0" w:color="auto"/>
          </w:divBdr>
        </w:div>
        <w:div w:id="1849245229">
          <w:marLeft w:val="0"/>
          <w:marRight w:val="0"/>
          <w:marTop w:val="0"/>
          <w:marBottom w:val="0"/>
          <w:divBdr>
            <w:top w:val="none" w:sz="0" w:space="0" w:color="auto"/>
            <w:left w:val="none" w:sz="0" w:space="0" w:color="auto"/>
            <w:bottom w:val="none" w:sz="0" w:space="0" w:color="auto"/>
            <w:right w:val="none" w:sz="0" w:space="0" w:color="auto"/>
          </w:divBdr>
        </w:div>
        <w:div w:id="1794320355">
          <w:marLeft w:val="0"/>
          <w:marRight w:val="0"/>
          <w:marTop w:val="0"/>
          <w:marBottom w:val="0"/>
          <w:divBdr>
            <w:top w:val="none" w:sz="0" w:space="0" w:color="auto"/>
            <w:left w:val="none" w:sz="0" w:space="0" w:color="auto"/>
            <w:bottom w:val="none" w:sz="0" w:space="0" w:color="auto"/>
            <w:right w:val="none" w:sz="0" w:space="0" w:color="auto"/>
          </w:divBdr>
        </w:div>
        <w:div w:id="851071043">
          <w:marLeft w:val="0"/>
          <w:marRight w:val="0"/>
          <w:marTop w:val="0"/>
          <w:marBottom w:val="0"/>
          <w:divBdr>
            <w:top w:val="none" w:sz="0" w:space="0" w:color="auto"/>
            <w:left w:val="none" w:sz="0" w:space="0" w:color="auto"/>
            <w:bottom w:val="none" w:sz="0" w:space="0" w:color="auto"/>
            <w:right w:val="none" w:sz="0" w:space="0" w:color="auto"/>
          </w:divBdr>
        </w:div>
        <w:div w:id="1192303949">
          <w:marLeft w:val="0"/>
          <w:marRight w:val="0"/>
          <w:marTop w:val="0"/>
          <w:marBottom w:val="0"/>
          <w:divBdr>
            <w:top w:val="none" w:sz="0" w:space="0" w:color="auto"/>
            <w:left w:val="none" w:sz="0" w:space="0" w:color="auto"/>
            <w:bottom w:val="none" w:sz="0" w:space="0" w:color="auto"/>
            <w:right w:val="none" w:sz="0" w:space="0" w:color="auto"/>
          </w:divBdr>
        </w:div>
        <w:div w:id="640892683">
          <w:marLeft w:val="0"/>
          <w:marRight w:val="0"/>
          <w:marTop w:val="0"/>
          <w:marBottom w:val="0"/>
          <w:divBdr>
            <w:top w:val="none" w:sz="0" w:space="0" w:color="auto"/>
            <w:left w:val="none" w:sz="0" w:space="0" w:color="auto"/>
            <w:bottom w:val="none" w:sz="0" w:space="0" w:color="auto"/>
            <w:right w:val="none" w:sz="0" w:space="0" w:color="auto"/>
          </w:divBdr>
        </w:div>
        <w:div w:id="319043413">
          <w:marLeft w:val="0"/>
          <w:marRight w:val="0"/>
          <w:marTop w:val="0"/>
          <w:marBottom w:val="0"/>
          <w:divBdr>
            <w:top w:val="none" w:sz="0" w:space="0" w:color="auto"/>
            <w:left w:val="none" w:sz="0" w:space="0" w:color="auto"/>
            <w:bottom w:val="none" w:sz="0" w:space="0" w:color="auto"/>
            <w:right w:val="none" w:sz="0" w:space="0" w:color="auto"/>
          </w:divBdr>
        </w:div>
        <w:div w:id="1037659432">
          <w:marLeft w:val="0"/>
          <w:marRight w:val="0"/>
          <w:marTop w:val="0"/>
          <w:marBottom w:val="0"/>
          <w:divBdr>
            <w:top w:val="none" w:sz="0" w:space="0" w:color="auto"/>
            <w:left w:val="none" w:sz="0" w:space="0" w:color="auto"/>
            <w:bottom w:val="none" w:sz="0" w:space="0" w:color="auto"/>
            <w:right w:val="none" w:sz="0" w:space="0" w:color="auto"/>
          </w:divBdr>
        </w:div>
        <w:div w:id="1284652424">
          <w:marLeft w:val="0"/>
          <w:marRight w:val="0"/>
          <w:marTop w:val="0"/>
          <w:marBottom w:val="0"/>
          <w:divBdr>
            <w:top w:val="none" w:sz="0" w:space="0" w:color="auto"/>
            <w:left w:val="none" w:sz="0" w:space="0" w:color="auto"/>
            <w:bottom w:val="none" w:sz="0" w:space="0" w:color="auto"/>
            <w:right w:val="none" w:sz="0" w:space="0" w:color="auto"/>
          </w:divBdr>
        </w:div>
        <w:div w:id="713232559">
          <w:marLeft w:val="0"/>
          <w:marRight w:val="0"/>
          <w:marTop w:val="0"/>
          <w:marBottom w:val="0"/>
          <w:divBdr>
            <w:top w:val="none" w:sz="0" w:space="0" w:color="auto"/>
            <w:left w:val="none" w:sz="0" w:space="0" w:color="auto"/>
            <w:bottom w:val="none" w:sz="0" w:space="0" w:color="auto"/>
            <w:right w:val="none" w:sz="0" w:space="0" w:color="auto"/>
          </w:divBdr>
        </w:div>
        <w:div w:id="445933711">
          <w:marLeft w:val="0"/>
          <w:marRight w:val="0"/>
          <w:marTop w:val="0"/>
          <w:marBottom w:val="0"/>
          <w:divBdr>
            <w:top w:val="none" w:sz="0" w:space="0" w:color="auto"/>
            <w:left w:val="none" w:sz="0" w:space="0" w:color="auto"/>
            <w:bottom w:val="none" w:sz="0" w:space="0" w:color="auto"/>
            <w:right w:val="none" w:sz="0" w:space="0" w:color="auto"/>
          </w:divBdr>
        </w:div>
        <w:div w:id="1320160485">
          <w:marLeft w:val="0"/>
          <w:marRight w:val="0"/>
          <w:marTop w:val="0"/>
          <w:marBottom w:val="0"/>
          <w:divBdr>
            <w:top w:val="none" w:sz="0" w:space="0" w:color="auto"/>
            <w:left w:val="none" w:sz="0" w:space="0" w:color="auto"/>
            <w:bottom w:val="none" w:sz="0" w:space="0" w:color="auto"/>
            <w:right w:val="none" w:sz="0" w:space="0" w:color="auto"/>
          </w:divBdr>
        </w:div>
        <w:div w:id="942952443">
          <w:marLeft w:val="0"/>
          <w:marRight w:val="0"/>
          <w:marTop w:val="0"/>
          <w:marBottom w:val="0"/>
          <w:divBdr>
            <w:top w:val="none" w:sz="0" w:space="0" w:color="auto"/>
            <w:left w:val="none" w:sz="0" w:space="0" w:color="auto"/>
            <w:bottom w:val="none" w:sz="0" w:space="0" w:color="auto"/>
            <w:right w:val="none" w:sz="0" w:space="0" w:color="auto"/>
          </w:divBdr>
        </w:div>
        <w:div w:id="2032679014">
          <w:marLeft w:val="0"/>
          <w:marRight w:val="0"/>
          <w:marTop w:val="0"/>
          <w:marBottom w:val="0"/>
          <w:divBdr>
            <w:top w:val="none" w:sz="0" w:space="0" w:color="auto"/>
            <w:left w:val="none" w:sz="0" w:space="0" w:color="auto"/>
            <w:bottom w:val="none" w:sz="0" w:space="0" w:color="auto"/>
            <w:right w:val="none" w:sz="0" w:space="0" w:color="auto"/>
          </w:divBdr>
        </w:div>
        <w:div w:id="789054542">
          <w:marLeft w:val="0"/>
          <w:marRight w:val="0"/>
          <w:marTop w:val="0"/>
          <w:marBottom w:val="0"/>
          <w:divBdr>
            <w:top w:val="none" w:sz="0" w:space="0" w:color="auto"/>
            <w:left w:val="none" w:sz="0" w:space="0" w:color="auto"/>
            <w:bottom w:val="none" w:sz="0" w:space="0" w:color="auto"/>
            <w:right w:val="none" w:sz="0" w:space="0" w:color="auto"/>
          </w:divBdr>
        </w:div>
        <w:div w:id="1017656290">
          <w:marLeft w:val="0"/>
          <w:marRight w:val="0"/>
          <w:marTop w:val="0"/>
          <w:marBottom w:val="0"/>
          <w:divBdr>
            <w:top w:val="none" w:sz="0" w:space="0" w:color="auto"/>
            <w:left w:val="none" w:sz="0" w:space="0" w:color="auto"/>
            <w:bottom w:val="none" w:sz="0" w:space="0" w:color="auto"/>
            <w:right w:val="none" w:sz="0" w:space="0" w:color="auto"/>
          </w:divBdr>
        </w:div>
        <w:div w:id="261768962">
          <w:marLeft w:val="0"/>
          <w:marRight w:val="0"/>
          <w:marTop w:val="0"/>
          <w:marBottom w:val="0"/>
          <w:divBdr>
            <w:top w:val="none" w:sz="0" w:space="0" w:color="auto"/>
            <w:left w:val="none" w:sz="0" w:space="0" w:color="auto"/>
            <w:bottom w:val="none" w:sz="0" w:space="0" w:color="auto"/>
            <w:right w:val="none" w:sz="0" w:space="0" w:color="auto"/>
          </w:divBdr>
        </w:div>
        <w:div w:id="939527628">
          <w:marLeft w:val="0"/>
          <w:marRight w:val="0"/>
          <w:marTop w:val="0"/>
          <w:marBottom w:val="0"/>
          <w:divBdr>
            <w:top w:val="none" w:sz="0" w:space="0" w:color="auto"/>
            <w:left w:val="none" w:sz="0" w:space="0" w:color="auto"/>
            <w:bottom w:val="none" w:sz="0" w:space="0" w:color="auto"/>
            <w:right w:val="none" w:sz="0" w:space="0" w:color="auto"/>
          </w:divBdr>
        </w:div>
        <w:div w:id="1716350994">
          <w:marLeft w:val="0"/>
          <w:marRight w:val="0"/>
          <w:marTop w:val="0"/>
          <w:marBottom w:val="0"/>
          <w:divBdr>
            <w:top w:val="none" w:sz="0" w:space="0" w:color="auto"/>
            <w:left w:val="none" w:sz="0" w:space="0" w:color="auto"/>
            <w:bottom w:val="none" w:sz="0" w:space="0" w:color="auto"/>
            <w:right w:val="none" w:sz="0" w:space="0" w:color="auto"/>
          </w:divBdr>
        </w:div>
        <w:div w:id="429593964">
          <w:marLeft w:val="0"/>
          <w:marRight w:val="0"/>
          <w:marTop w:val="0"/>
          <w:marBottom w:val="0"/>
          <w:divBdr>
            <w:top w:val="none" w:sz="0" w:space="0" w:color="auto"/>
            <w:left w:val="none" w:sz="0" w:space="0" w:color="auto"/>
            <w:bottom w:val="none" w:sz="0" w:space="0" w:color="auto"/>
            <w:right w:val="none" w:sz="0" w:space="0" w:color="auto"/>
          </w:divBdr>
        </w:div>
        <w:div w:id="1534343764">
          <w:marLeft w:val="0"/>
          <w:marRight w:val="0"/>
          <w:marTop w:val="0"/>
          <w:marBottom w:val="0"/>
          <w:divBdr>
            <w:top w:val="none" w:sz="0" w:space="0" w:color="auto"/>
            <w:left w:val="none" w:sz="0" w:space="0" w:color="auto"/>
            <w:bottom w:val="none" w:sz="0" w:space="0" w:color="auto"/>
            <w:right w:val="none" w:sz="0" w:space="0" w:color="auto"/>
          </w:divBdr>
        </w:div>
        <w:div w:id="1050615600">
          <w:marLeft w:val="0"/>
          <w:marRight w:val="0"/>
          <w:marTop w:val="0"/>
          <w:marBottom w:val="0"/>
          <w:divBdr>
            <w:top w:val="none" w:sz="0" w:space="0" w:color="auto"/>
            <w:left w:val="none" w:sz="0" w:space="0" w:color="auto"/>
            <w:bottom w:val="none" w:sz="0" w:space="0" w:color="auto"/>
            <w:right w:val="none" w:sz="0" w:space="0" w:color="auto"/>
          </w:divBdr>
        </w:div>
        <w:div w:id="2047831769">
          <w:marLeft w:val="0"/>
          <w:marRight w:val="0"/>
          <w:marTop w:val="0"/>
          <w:marBottom w:val="0"/>
          <w:divBdr>
            <w:top w:val="none" w:sz="0" w:space="0" w:color="auto"/>
            <w:left w:val="none" w:sz="0" w:space="0" w:color="auto"/>
            <w:bottom w:val="none" w:sz="0" w:space="0" w:color="auto"/>
            <w:right w:val="none" w:sz="0" w:space="0" w:color="auto"/>
          </w:divBdr>
        </w:div>
        <w:div w:id="890382504">
          <w:marLeft w:val="0"/>
          <w:marRight w:val="0"/>
          <w:marTop w:val="0"/>
          <w:marBottom w:val="0"/>
          <w:divBdr>
            <w:top w:val="none" w:sz="0" w:space="0" w:color="auto"/>
            <w:left w:val="none" w:sz="0" w:space="0" w:color="auto"/>
            <w:bottom w:val="none" w:sz="0" w:space="0" w:color="auto"/>
            <w:right w:val="none" w:sz="0" w:space="0" w:color="auto"/>
          </w:divBdr>
        </w:div>
        <w:div w:id="1403872256">
          <w:marLeft w:val="0"/>
          <w:marRight w:val="0"/>
          <w:marTop w:val="0"/>
          <w:marBottom w:val="0"/>
          <w:divBdr>
            <w:top w:val="none" w:sz="0" w:space="0" w:color="auto"/>
            <w:left w:val="none" w:sz="0" w:space="0" w:color="auto"/>
            <w:bottom w:val="none" w:sz="0" w:space="0" w:color="auto"/>
            <w:right w:val="none" w:sz="0" w:space="0" w:color="auto"/>
          </w:divBdr>
        </w:div>
        <w:div w:id="2141730130">
          <w:marLeft w:val="0"/>
          <w:marRight w:val="0"/>
          <w:marTop w:val="0"/>
          <w:marBottom w:val="0"/>
          <w:divBdr>
            <w:top w:val="none" w:sz="0" w:space="0" w:color="auto"/>
            <w:left w:val="none" w:sz="0" w:space="0" w:color="auto"/>
            <w:bottom w:val="none" w:sz="0" w:space="0" w:color="auto"/>
            <w:right w:val="none" w:sz="0" w:space="0" w:color="auto"/>
          </w:divBdr>
        </w:div>
        <w:div w:id="597299964">
          <w:marLeft w:val="0"/>
          <w:marRight w:val="0"/>
          <w:marTop w:val="0"/>
          <w:marBottom w:val="0"/>
          <w:divBdr>
            <w:top w:val="none" w:sz="0" w:space="0" w:color="auto"/>
            <w:left w:val="none" w:sz="0" w:space="0" w:color="auto"/>
            <w:bottom w:val="none" w:sz="0" w:space="0" w:color="auto"/>
            <w:right w:val="none" w:sz="0" w:space="0" w:color="auto"/>
          </w:divBdr>
        </w:div>
        <w:div w:id="1808933988">
          <w:marLeft w:val="0"/>
          <w:marRight w:val="0"/>
          <w:marTop w:val="0"/>
          <w:marBottom w:val="0"/>
          <w:divBdr>
            <w:top w:val="none" w:sz="0" w:space="0" w:color="auto"/>
            <w:left w:val="none" w:sz="0" w:space="0" w:color="auto"/>
            <w:bottom w:val="none" w:sz="0" w:space="0" w:color="auto"/>
            <w:right w:val="none" w:sz="0" w:space="0" w:color="auto"/>
          </w:divBdr>
        </w:div>
        <w:div w:id="512112589">
          <w:marLeft w:val="0"/>
          <w:marRight w:val="0"/>
          <w:marTop w:val="0"/>
          <w:marBottom w:val="0"/>
          <w:divBdr>
            <w:top w:val="none" w:sz="0" w:space="0" w:color="auto"/>
            <w:left w:val="none" w:sz="0" w:space="0" w:color="auto"/>
            <w:bottom w:val="none" w:sz="0" w:space="0" w:color="auto"/>
            <w:right w:val="none" w:sz="0" w:space="0" w:color="auto"/>
          </w:divBdr>
        </w:div>
        <w:div w:id="1530071427">
          <w:marLeft w:val="0"/>
          <w:marRight w:val="0"/>
          <w:marTop w:val="0"/>
          <w:marBottom w:val="0"/>
          <w:divBdr>
            <w:top w:val="none" w:sz="0" w:space="0" w:color="auto"/>
            <w:left w:val="none" w:sz="0" w:space="0" w:color="auto"/>
            <w:bottom w:val="none" w:sz="0" w:space="0" w:color="auto"/>
            <w:right w:val="none" w:sz="0" w:space="0" w:color="auto"/>
          </w:divBdr>
        </w:div>
        <w:div w:id="2082673063">
          <w:marLeft w:val="0"/>
          <w:marRight w:val="0"/>
          <w:marTop w:val="0"/>
          <w:marBottom w:val="0"/>
          <w:divBdr>
            <w:top w:val="none" w:sz="0" w:space="0" w:color="auto"/>
            <w:left w:val="none" w:sz="0" w:space="0" w:color="auto"/>
            <w:bottom w:val="none" w:sz="0" w:space="0" w:color="auto"/>
            <w:right w:val="none" w:sz="0" w:space="0" w:color="auto"/>
          </w:divBdr>
        </w:div>
        <w:div w:id="1362973994">
          <w:marLeft w:val="0"/>
          <w:marRight w:val="0"/>
          <w:marTop w:val="0"/>
          <w:marBottom w:val="0"/>
          <w:divBdr>
            <w:top w:val="none" w:sz="0" w:space="0" w:color="auto"/>
            <w:left w:val="none" w:sz="0" w:space="0" w:color="auto"/>
            <w:bottom w:val="none" w:sz="0" w:space="0" w:color="auto"/>
            <w:right w:val="none" w:sz="0" w:space="0" w:color="auto"/>
          </w:divBdr>
        </w:div>
        <w:div w:id="1520270275">
          <w:marLeft w:val="0"/>
          <w:marRight w:val="0"/>
          <w:marTop w:val="0"/>
          <w:marBottom w:val="0"/>
          <w:divBdr>
            <w:top w:val="none" w:sz="0" w:space="0" w:color="auto"/>
            <w:left w:val="none" w:sz="0" w:space="0" w:color="auto"/>
            <w:bottom w:val="none" w:sz="0" w:space="0" w:color="auto"/>
            <w:right w:val="none" w:sz="0" w:space="0" w:color="auto"/>
          </w:divBdr>
        </w:div>
        <w:div w:id="504710789">
          <w:marLeft w:val="0"/>
          <w:marRight w:val="0"/>
          <w:marTop w:val="0"/>
          <w:marBottom w:val="0"/>
          <w:divBdr>
            <w:top w:val="none" w:sz="0" w:space="0" w:color="auto"/>
            <w:left w:val="none" w:sz="0" w:space="0" w:color="auto"/>
            <w:bottom w:val="none" w:sz="0" w:space="0" w:color="auto"/>
            <w:right w:val="none" w:sz="0" w:space="0" w:color="auto"/>
          </w:divBdr>
        </w:div>
        <w:div w:id="2020152503">
          <w:marLeft w:val="0"/>
          <w:marRight w:val="0"/>
          <w:marTop w:val="0"/>
          <w:marBottom w:val="0"/>
          <w:divBdr>
            <w:top w:val="none" w:sz="0" w:space="0" w:color="auto"/>
            <w:left w:val="none" w:sz="0" w:space="0" w:color="auto"/>
            <w:bottom w:val="none" w:sz="0" w:space="0" w:color="auto"/>
            <w:right w:val="none" w:sz="0" w:space="0" w:color="auto"/>
          </w:divBdr>
        </w:div>
        <w:div w:id="1079980456">
          <w:marLeft w:val="0"/>
          <w:marRight w:val="0"/>
          <w:marTop w:val="0"/>
          <w:marBottom w:val="0"/>
          <w:divBdr>
            <w:top w:val="none" w:sz="0" w:space="0" w:color="auto"/>
            <w:left w:val="none" w:sz="0" w:space="0" w:color="auto"/>
            <w:bottom w:val="none" w:sz="0" w:space="0" w:color="auto"/>
            <w:right w:val="none" w:sz="0" w:space="0" w:color="auto"/>
          </w:divBdr>
        </w:div>
        <w:div w:id="261963446">
          <w:marLeft w:val="0"/>
          <w:marRight w:val="0"/>
          <w:marTop w:val="0"/>
          <w:marBottom w:val="0"/>
          <w:divBdr>
            <w:top w:val="none" w:sz="0" w:space="0" w:color="auto"/>
            <w:left w:val="none" w:sz="0" w:space="0" w:color="auto"/>
            <w:bottom w:val="none" w:sz="0" w:space="0" w:color="auto"/>
            <w:right w:val="none" w:sz="0" w:space="0" w:color="auto"/>
          </w:divBdr>
        </w:div>
        <w:div w:id="1816726701">
          <w:marLeft w:val="0"/>
          <w:marRight w:val="0"/>
          <w:marTop w:val="0"/>
          <w:marBottom w:val="0"/>
          <w:divBdr>
            <w:top w:val="none" w:sz="0" w:space="0" w:color="auto"/>
            <w:left w:val="none" w:sz="0" w:space="0" w:color="auto"/>
            <w:bottom w:val="none" w:sz="0" w:space="0" w:color="auto"/>
            <w:right w:val="none" w:sz="0" w:space="0" w:color="auto"/>
          </w:divBdr>
        </w:div>
        <w:div w:id="1161116528">
          <w:marLeft w:val="0"/>
          <w:marRight w:val="0"/>
          <w:marTop w:val="0"/>
          <w:marBottom w:val="0"/>
          <w:divBdr>
            <w:top w:val="none" w:sz="0" w:space="0" w:color="auto"/>
            <w:left w:val="none" w:sz="0" w:space="0" w:color="auto"/>
            <w:bottom w:val="none" w:sz="0" w:space="0" w:color="auto"/>
            <w:right w:val="none" w:sz="0" w:space="0" w:color="auto"/>
          </w:divBdr>
        </w:div>
        <w:div w:id="1325209476">
          <w:marLeft w:val="0"/>
          <w:marRight w:val="0"/>
          <w:marTop w:val="0"/>
          <w:marBottom w:val="0"/>
          <w:divBdr>
            <w:top w:val="none" w:sz="0" w:space="0" w:color="auto"/>
            <w:left w:val="none" w:sz="0" w:space="0" w:color="auto"/>
            <w:bottom w:val="none" w:sz="0" w:space="0" w:color="auto"/>
            <w:right w:val="none" w:sz="0" w:space="0" w:color="auto"/>
          </w:divBdr>
        </w:div>
        <w:div w:id="1100682922">
          <w:marLeft w:val="0"/>
          <w:marRight w:val="0"/>
          <w:marTop w:val="0"/>
          <w:marBottom w:val="0"/>
          <w:divBdr>
            <w:top w:val="none" w:sz="0" w:space="0" w:color="auto"/>
            <w:left w:val="none" w:sz="0" w:space="0" w:color="auto"/>
            <w:bottom w:val="none" w:sz="0" w:space="0" w:color="auto"/>
            <w:right w:val="none" w:sz="0" w:space="0" w:color="auto"/>
          </w:divBdr>
        </w:div>
        <w:div w:id="65764578">
          <w:marLeft w:val="0"/>
          <w:marRight w:val="0"/>
          <w:marTop w:val="0"/>
          <w:marBottom w:val="0"/>
          <w:divBdr>
            <w:top w:val="none" w:sz="0" w:space="0" w:color="auto"/>
            <w:left w:val="none" w:sz="0" w:space="0" w:color="auto"/>
            <w:bottom w:val="none" w:sz="0" w:space="0" w:color="auto"/>
            <w:right w:val="none" w:sz="0" w:space="0" w:color="auto"/>
          </w:divBdr>
        </w:div>
        <w:div w:id="74515039">
          <w:marLeft w:val="0"/>
          <w:marRight w:val="0"/>
          <w:marTop w:val="0"/>
          <w:marBottom w:val="0"/>
          <w:divBdr>
            <w:top w:val="none" w:sz="0" w:space="0" w:color="auto"/>
            <w:left w:val="none" w:sz="0" w:space="0" w:color="auto"/>
            <w:bottom w:val="none" w:sz="0" w:space="0" w:color="auto"/>
            <w:right w:val="none" w:sz="0" w:space="0" w:color="auto"/>
          </w:divBdr>
        </w:div>
        <w:div w:id="1832141190">
          <w:marLeft w:val="0"/>
          <w:marRight w:val="0"/>
          <w:marTop w:val="0"/>
          <w:marBottom w:val="0"/>
          <w:divBdr>
            <w:top w:val="none" w:sz="0" w:space="0" w:color="auto"/>
            <w:left w:val="none" w:sz="0" w:space="0" w:color="auto"/>
            <w:bottom w:val="none" w:sz="0" w:space="0" w:color="auto"/>
            <w:right w:val="none" w:sz="0" w:space="0" w:color="auto"/>
          </w:divBdr>
        </w:div>
        <w:div w:id="1162893056">
          <w:marLeft w:val="0"/>
          <w:marRight w:val="0"/>
          <w:marTop w:val="0"/>
          <w:marBottom w:val="0"/>
          <w:divBdr>
            <w:top w:val="none" w:sz="0" w:space="0" w:color="auto"/>
            <w:left w:val="none" w:sz="0" w:space="0" w:color="auto"/>
            <w:bottom w:val="none" w:sz="0" w:space="0" w:color="auto"/>
            <w:right w:val="none" w:sz="0" w:space="0" w:color="auto"/>
          </w:divBdr>
        </w:div>
        <w:div w:id="1044208722">
          <w:marLeft w:val="0"/>
          <w:marRight w:val="0"/>
          <w:marTop w:val="0"/>
          <w:marBottom w:val="0"/>
          <w:divBdr>
            <w:top w:val="none" w:sz="0" w:space="0" w:color="auto"/>
            <w:left w:val="none" w:sz="0" w:space="0" w:color="auto"/>
            <w:bottom w:val="none" w:sz="0" w:space="0" w:color="auto"/>
            <w:right w:val="none" w:sz="0" w:space="0" w:color="auto"/>
          </w:divBdr>
        </w:div>
        <w:div w:id="1766144424">
          <w:marLeft w:val="0"/>
          <w:marRight w:val="0"/>
          <w:marTop w:val="0"/>
          <w:marBottom w:val="0"/>
          <w:divBdr>
            <w:top w:val="none" w:sz="0" w:space="0" w:color="auto"/>
            <w:left w:val="none" w:sz="0" w:space="0" w:color="auto"/>
            <w:bottom w:val="none" w:sz="0" w:space="0" w:color="auto"/>
            <w:right w:val="none" w:sz="0" w:space="0" w:color="auto"/>
          </w:divBdr>
        </w:div>
        <w:div w:id="69617498">
          <w:marLeft w:val="0"/>
          <w:marRight w:val="0"/>
          <w:marTop w:val="0"/>
          <w:marBottom w:val="0"/>
          <w:divBdr>
            <w:top w:val="none" w:sz="0" w:space="0" w:color="auto"/>
            <w:left w:val="none" w:sz="0" w:space="0" w:color="auto"/>
            <w:bottom w:val="none" w:sz="0" w:space="0" w:color="auto"/>
            <w:right w:val="none" w:sz="0" w:space="0" w:color="auto"/>
          </w:divBdr>
        </w:div>
        <w:div w:id="1814331053">
          <w:marLeft w:val="0"/>
          <w:marRight w:val="0"/>
          <w:marTop w:val="0"/>
          <w:marBottom w:val="0"/>
          <w:divBdr>
            <w:top w:val="none" w:sz="0" w:space="0" w:color="auto"/>
            <w:left w:val="none" w:sz="0" w:space="0" w:color="auto"/>
            <w:bottom w:val="none" w:sz="0" w:space="0" w:color="auto"/>
            <w:right w:val="none" w:sz="0" w:space="0" w:color="auto"/>
          </w:divBdr>
        </w:div>
        <w:div w:id="1693068300">
          <w:marLeft w:val="0"/>
          <w:marRight w:val="0"/>
          <w:marTop w:val="0"/>
          <w:marBottom w:val="0"/>
          <w:divBdr>
            <w:top w:val="none" w:sz="0" w:space="0" w:color="auto"/>
            <w:left w:val="none" w:sz="0" w:space="0" w:color="auto"/>
            <w:bottom w:val="none" w:sz="0" w:space="0" w:color="auto"/>
            <w:right w:val="none" w:sz="0" w:space="0" w:color="auto"/>
          </w:divBdr>
        </w:div>
        <w:div w:id="1390880345">
          <w:marLeft w:val="0"/>
          <w:marRight w:val="0"/>
          <w:marTop w:val="0"/>
          <w:marBottom w:val="0"/>
          <w:divBdr>
            <w:top w:val="none" w:sz="0" w:space="0" w:color="auto"/>
            <w:left w:val="none" w:sz="0" w:space="0" w:color="auto"/>
            <w:bottom w:val="none" w:sz="0" w:space="0" w:color="auto"/>
            <w:right w:val="none" w:sz="0" w:space="0" w:color="auto"/>
          </w:divBdr>
        </w:div>
        <w:div w:id="871840353">
          <w:marLeft w:val="0"/>
          <w:marRight w:val="0"/>
          <w:marTop w:val="0"/>
          <w:marBottom w:val="0"/>
          <w:divBdr>
            <w:top w:val="none" w:sz="0" w:space="0" w:color="auto"/>
            <w:left w:val="none" w:sz="0" w:space="0" w:color="auto"/>
            <w:bottom w:val="none" w:sz="0" w:space="0" w:color="auto"/>
            <w:right w:val="none" w:sz="0" w:space="0" w:color="auto"/>
          </w:divBdr>
        </w:div>
        <w:div w:id="1004431645">
          <w:marLeft w:val="0"/>
          <w:marRight w:val="0"/>
          <w:marTop w:val="0"/>
          <w:marBottom w:val="0"/>
          <w:divBdr>
            <w:top w:val="none" w:sz="0" w:space="0" w:color="auto"/>
            <w:left w:val="none" w:sz="0" w:space="0" w:color="auto"/>
            <w:bottom w:val="none" w:sz="0" w:space="0" w:color="auto"/>
            <w:right w:val="none" w:sz="0" w:space="0" w:color="auto"/>
          </w:divBdr>
        </w:div>
        <w:div w:id="301891042">
          <w:marLeft w:val="0"/>
          <w:marRight w:val="0"/>
          <w:marTop w:val="0"/>
          <w:marBottom w:val="0"/>
          <w:divBdr>
            <w:top w:val="none" w:sz="0" w:space="0" w:color="auto"/>
            <w:left w:val="none" w:sz="0" w:space="0" w:color="auto"/>
            <w:bottom w:val="none" w:sz="0" w:space="0" w:color="auto"/>
            <w:right w:val="none" w:sz="0" w:space="0" w:color="auto"/>
          </w:divBdr>
        </w:div>
        <w:div w:id="1825663418">
          <w:marLeft w:val="0"/>
          <w:marRight w:val="0"/>
          <w:marTop w:val="0"/>
          <w:marBottom w:val="0"/>
          <w:divBdr>
            <w:top w:val="none" w:sz="0" w:space="0" w:color="auto"/>
            <w:left w:val="none" w:sz="0" w:space="0" w:color="auto"/>
            <w:bottom w:val="none" w:sz="0" w:space="0" w:color="auto"/>
            <w:right w:val="none" w:sz="0" w:space="0" w:color="auto"/>
          </w:divBdr>
        </w:div>
        <w:div w:id="760948310">
          <w:marLeft w:val="0"/>
          <w:marRight w:val="0"/>
          <w:marTop w:val="0"/>
          <w:marBottom w:val="0"/>
          <w:divBdr>
            <w:top w:val="none" w:sz="0" w:space="0" w:color="auto"/>
            <w:left w:val="none" w:sz="0" w:space="0" w:color="auto"/>
            <w:bottom w:val="none" w:sz="0" w:space="0" w:color="auto"/>
            <w:right w:val="none" w:sz="0" w:space="0" w:color="auto"/>
          </w:divBdr>
        </w:div>
        <w:div w:id="847712774">
          <w:marLeft w:val="0"/>
          <w:marRight w:val="0"/>
          <w:marTop w:val="0"/>
          <w:marBottom w:val="0"/>
          <w:divBdr>
            <w:top w:val="none" w:sz="0" w:space="0" w:color="auto"/>
            <w:left w:val="none" w:sz="0" w:space="0" w:color="auto"/>
            <w:bottom w:val="none" w:sz="0" w:space="0" w:color="auto"/>
            <w:right w:val="none" w:sz="0" w:space="0" w:color="auto"/>
          </w:divBdr>
        </w:div>
        <w:div w:id="1834755159">
          <w:marLeft w:val="0"/>
          <w:marRight w:val="0"/>
          <w:marTop w:val="0"/>
          <w:marBottom w:val="0"/>
          <w:divBdr>
            <w:top w:val="none" w:sz="0" w:space="0" w:color="auto"/>
            <w:left w:val="none" w:sz="0" w:space="0" w:color="auto"/>
            <w:bottom w:val="none" w:sz="0" w:space="0" w:color="auto"/>
            <w:right w:val="none" w:sz="0" w:space="0" w:color="auto"/>
          </w:divBdr>
        </w:div>
        <w:div w:id="982928853">
          <w:marLeft w:val="0"/>
          <w:marRight w:val="0"/>
          <w:marTop w:val="0"/>
          <w:marBottom w:val="0"/>
          <w:divBdr>
            <w:top w:val="none" w:sz="0" w:space="0" w:color="auto"/>
            <w:left w:val="none" w:sz="0" w:space="0" w:color="auto"/>
            <w:bottom w:val="none" w:sz="0" w:space="0" w:color="auto"/>
            <w:right w:val="none" w:sz="0" w:space="0" w:color="auto"/>
          </w:divBdr>
        </w:div>
        <w:div w:id="150370187">
          <w:marLeft w:val="0"/>
          <w:marRight w:val="0"/>
          <w:marTop w:val="0"/>
          <w:marBottom w:val="0"/>
          <w:divBdr>
            <w:top w:val="none" w:sz="0" w:space="0" w:color="auto"/>
            <w:left w:val="none" w:sz="0" w:space="0" w:color="auto"/>
            <w:bottom w:val="none" w:sz="0" w:space="0" w:color="auto"/>
            <w:right w:val="none" w:sz="0" w:space="0" w:color="auto"/>
          </w:divBdr>
        </w:div>
        <w:div w:id="1288976293">
          <w:marLeft w:val="0"/>
          <w:marRight w:val="0"/>
          <w:marTop w:val="0"/>
          <w:marBottom w:val="0"/>
          <w:divBdr>
            <w:top w:val="none" w:sz="0" w:space="0" w:color="auto"/>
            <w:left w:val="none" w:sz="0" w:space="0" w:color="auto"/>
            <w:bottom w:val="none" w:sz="0" w:space="0" w:color="auto"/>
            <w:right w:val="none" w:sz="0" w:space="0" w:color="auto"/>
          </w:divBdr>
        </w:div>
        <w:div w:id="1404915889">
          <w:marLeft w:val="0"/>
          <w:marRight w:val="0"/>
          <w:marTop w:val="0"/>
          <w:marBottom w:val="0"/>
          <w:divBdr>
            <w:top w:val="none" w:sz="0" w:space="0" w:color="auto"/>
            <w:left w:val="none" w:sz="0" w:space="0" w:color="auto"/>
            <w:bottom w:val="none" w:sz="0" w:space="0" w:color="auto"/>
            <w:right w:val="none" w:sz="0" w:space="0" w:color="auto"/>
          </w:divBdr>
        </w:div>
        <w:div w:id="1027295328">
          <w:marLeft w:val="0"/>
          <w:marRight w:val="0"/>
          <w:marTop w:val="0"/>
          <w:marBottom w:val="0"/>
          <w:divBdr>
            <w:top w:val="none" w:sz="0" w:space="0" w:color="auto"/>
            <w:left w:val="none" w:sz="0" w:space="0" w:color="auto"/>
            <w:bottom w:val="none" w:sz="0" w:space="0" w:color="auto"/>
            <w:right w:val="none" w:sz="0" w:space="0" w:color="auto"/>
          </w:divBdr>
        </w:div>
        <w:div w:id="775559471">
          <w:marLeft w:val="0"/>
          <w:marRight w:val="0"/>
          <w:marTop w:val="0"/>
          <w:marBottom w:val="0"/>
          <w:divBdr>
            <w:top w:val="none" w:sz="0" w:space="0" w:color="auto"/>
            <w:left w:val="none" w:sz="0" w:space="0" w:color="auto"/>
            <w:bottom w:val="none" w:sz="0" w:space="0" w:color="auto"/>
            <w:right w:val="none" w:sz="0" w:space="0" w:color="auto"/>
          </w:divBdr>
        </w:div>
        <w:div w:id="966350532">
          <w:marLeft w:val="0"/>
          <w:marRight w:val="0"/>
          <w:marTop w:val="0"/>
          <w:marBottom w:val="0"/>
          <w:divBdr>
            <w:top w:val="none" w:sz="0" w:space="0" w:color="auto"/>
            <w:left w:val="none" w:sz="0" w:space="0" w:color="auto"/>
            <w:bottom w:val="none" w:sz="0" w:space="0" w:color="auto"/>
            <w:right w:val="none" w:sz="0" w:space="0" w:color="auto"/>
          </w:divBdr>
        </w:div>
        <w:div w:id="1086151390">
          <w:marLeft w:val="0"/>
          <w:marRight w:val="0"/>
          <w:marTop w:val="0"/>
          <w:marBottom w:val="0"/>
          <w:divBdr>
            <w:top w:val="none" w:sz="0" w:space="0" w:color="auto"/>
            <w:left w:val="none" w:sz="0" w:space="0" w:color="auto"/>
            <w:bottom w:val="none" w:sz="0" w:space="0" w:color="auto"/>
            <w:right w:val="none" w:sz="0" w:space="0" w:color="auto"/>
          </w:divBdr>
        </w:div>
        <w:div w:id="518616517">
          <w:marLeft w:val="0"/>
          <w:marRight w:val="0"/>
          <w:marTop w:val="0"/>
          <w:marBottom w:val="0"/>
          <w:divBdr>
            <w:top w:val="none" w:sz="0" w:space="0" w:color="auto"/>
            <w:left w:val="none" w:sz="0" w:space="0" w:color="auto"/>
            <w:bottom w:val="none" w:sz="0" w:space="0" w:color="auto"/>
            <w:right w:val="none" w:sz="0" w:space="0" w:color="auto"/>
          </w:divBdr>
        </w:div>
        <w:div w:id="704595405">
          <w:marLeft w:val="0"/>
          <w:marRight w:val="0"/>
          <w:marTop w:val="0"/>
          <w:marBottom w:val="0"/>
          <w:divBdr>
            <w:top w:val="none" w:sz="0" w:space="0" w:color="auto"/>
            <w:left w:val="none" w:sz="0" w:space="0" w:color="auto"/>
            <w:bottom w:val="none" w:sz="0" w:space="0" w:color="auto"/>
            <w:right w:val="none" w:sz="0" w:space="0" w:color="auto"/>
          </w:divBdr>
        </w:div>
        <w:div w:id="1556814952">
          <w:marLeft w:val="0"/>
          <w:marRight w:val="0"/>
          <w:marTop w:val="0"/>
          <w:marBottom w:val="0"/>
          <w:divBdr>
            <w:top w:val="none" w:sz="0" w:space="0" w:color="auto"/>
            <w:left w:val="none" w:sz="0" w:space="0" w:color="auto"/>
            <w:bottom w:val="none" w:sz="0" w:space="0" w:color="auto"/>
            <w:right w:val="none" w:sz="0" w:space="0" w:color="auto"/>
          </w:divBdr>
        </w:div>
        <w:div w:id="1628580855">
          <w:marLeft w:val="0"/>
          <w:marRight w:val="0"/>
          <w:marTop w:val="0"/>
          <w:marBottom w:val="0"/>
          <w:divBdr>
            <w:top w:val="none" w:sz="0" w:space="0" w:color="auto"/>
            <w:left w:val="none" w:sz="0" w:space="0" w:color="auto"/>
            <w:bottom w:val="none" w:sz="0" w:space="0" w:color="auto"/>
            <w:right w:val="none" w:sz="0" w:space="0" w:color="auto"/>
          </w:divBdr>
        </w:div>
        <w:div w:id="895817019">
          <w:marLeft w:val="0"/>
          <w:marRight w:val="0"/>
          <w:marTop w:val="0"/>
          <w:marBottom w:val="0"/>
          <w:divBdr>
            <w:top w:val="none" w:sz="0" w:space="0" w:color="auto"/>
            <w:left w:val="none" w:sz="0" w:space="0" w:color="auto"/>
            <w:bottom w:val="none" w:sz="0" w:space="0" w:color="auto"/>
            <w:right w:val="none" w:sz="0" w:space="0" w:color="auto"/>
          </w:divBdr>
        </w:div>
        <w:div w:id="2112698665">
          <w:marLeft w:val="0"/>
          <w:marRight w:val="0"/>
          <w:marTop w:val="0"/>
          <w:marBottom w:val="0"/>
          <w:divBdr>
            <w:top w:val="none" w:sz="0" w:space="0" w:color="auto"/>
            <w:left w:val="none" w:sz="0" w:space="0" w:color="auto"/>
            <w:bottom w:val="none" w:sz="0" w:space="0" w:color="auto"/>
            <w:right w:val="none" w:sz="0" w:space="0" w:color="auto"/>
          </w:divBdr>
        </w:div>
        <w:div w:id="1994719829">
          <w:marLeft w:val="0"/>
          <w:marRight w:val="0"/>
          <w:marTop w:val="0"/>
          <w:marBottom w:val="0"/>
          <w:divBdr>
            <w:top w:val="none" w:sz="0" w:space="0" w:color="auto"/>
            <w:left w:val="none" w:sz="0" w:space="0" w:color="auto"/>
            <w:bottom w:val="none" w:sz="0" w:space="0" w:color="auto"/>
            <w:right w:val="none" w:sz="0" w:space="0" w:color="auto"/>
          </w:divBdr>
        </w:div>
        <w:div w:id="2009167340">
          <w:marLeft w:val="0"/>
          <w:marRight w:val="0"/>
          <w:marTop w:val="0"/>
          <w:marBottom w:val="0"/>
          <w:divBdr>
            <w:top w:val="none" w:sz="0" w:space="0" w:color="auto"/>
            <w:left w:val="none" w:sz="0" w:space="0" w:color="auto"/>
            <w:bottom w:val="none" w:sz="0" w:space="0" w:color="auto"/>
            <w:right w:val="none" w:sz="0" w:space="0" w:color="auto"/>
          </w:divBdr>
        </w:div>
        <w:div w:id="10840908">
          <w:marLeft w:val="0"/>
          <w:marRight w:val="0"/>
          <w:marTop w:val="0"/>
          <w:marBottom w:val="0"/>
          <w:divBdr>
            <w:top w:val="none" w:sz="0" w:space="0" w:color="auto"/>
            <w:left w:val="none" w:sz="0" w:space="0" w:color="auto"/>
            <w:bottom w:val="none" w:sz="0" w:space="0" w:color="auto"/>
            <w:right w:val="none" w:sz="0" w:space="0" w:color="auto"/>
          </w:divBdr>
        </w:div>
        <w:div w:id="1578974326">
          <w:marLeft w:val="0"/>
          <w:marRight w:val="0"/>
          <w:marTop w:val="0"/>
          <w:marBottom w:val="0"/>
          <w:divBdr>
            <w:top w:val="none" w:sz="0" w:space="0" w:color="auto"/>
            <w:left w:val="none" w:sz="0" w:space="0" w:color="auto"/>
            <w:bottom w:val="none" w:sz="0" w:space="0" w:color="auto"/>
            <w:right w:val="none" w:sz="0" w:space="0" w:color="auto"/>
          </w:divBdr>
        </w:div>
        <w:div w:id="527568937">
          <w:marLeft w:val="0"/>
          <w:marRight w:val="0"/>
          <w:marTop w:val="0"/>
          <w:marBottom w:val="0"/>
          <w:divBdr>
            <w:top w:val="none" w:sz="0" w:space="0" w:color="auto"/>
            <w:left w:val="none" w:sz="0" w:space="0" w:color="auto"/>
            <w:bottom w:val="none" w:sz="0" w:space="0" w:color="auto"/>
            <w:right w:val="none" w:sz="0" w:space="0" w:color="auto"/>
          </w:divBdr>
        </w:div>
        <w:div w:id="2089496151">
          <w:marLeft w:val="0"/>
          <w:marRight w:val="0"/>
          <w:marTop w:val="0"/>
          <w:marBottom w:val="0"/>
          <w:divBdr>
            <w:top w:val="none" w:sz="0" w:space="0" w:color="auto"/>
            <w:left w:val="none" w:sz="0" w:space="0" w:color="auto"/>
            <w:bottom w:val="none" w:sz="0" w:space="0" w:color="auto"/>
            <w:right w:val="none" w:sz="0" w:space="0" w:color="auto"/>
          </w:divBdr>
        </w:div>
        <w:div w:id="1502505301">
          <w:marLeft w:val="0"/>
          <w:marRight w:val="0"/>
          <w:marTop w:val="0"/>
          <w:marBottom w:val="0"/>
          <w:divBdr>
            <w:top w:val="none" w:sz="0" w:space="0" w:color="auto"/>
            <w:left w:val="none" w:sz="0" w:space="0" w:color="auto"/>
            <w:bottom w:val="none" w:sz="0" w:space="0" w:color="auto"/>
            <w:right w:val="none" w:sz="0" w:space="0" w:color="auto"/>
          </w:divBdr>
        </w:div>
        <w:div w:id="178666097">
          <w:marLeft w:val="0"/>
          <w:marRight w:val="0"/>
          <w:marTop w:val="0"/>
          <w:marBottom w:val="0"/>
          <w:divBdr>
            <w:top w:val="none" w:sz="0" w:space="0" w:color="auto"/>
            <w:left w:val="none" w:sz="0" w:space="0" w:color="auto"/>
            <w:bottom w:val="none" w:sz="0" w:space="0" w:color="auto"/>
            <w:right w:val="none" w:sz="0" w:space="0" w:color="auto"/>
          </w:divBdr>
        </w:div>
        <w:div w:id="219706009">
          <w:marLeft w:val="0"/>
          <w:marRight w:val="0"/>
          <w:marTop w:val="0"/>
          <w:marBottom w:val="0"/>
          <w:divBdr>
            <w:top w:val="none" w:sz="0" w:space="0" w:color="auto"/>
            <w:left w:val="none" w:sz="0" w:space="0" w:color="auto"/>
            <w:bottom w:val="none" w:sz="0" w:space="0" w:color="auto"/>
            <w:right w:val="none" w:sz="0" w:space="0" w:color="auto"/>
          </w:divBdr>
        </w:div>
        <w:div w:id="16852073">
          <w:marLeft w:val="0"/>
          <w:marRight w:val="0"/>
          <w:marTop w:val="0"/>
          <w:marBottom w:val="0"/>
          <w:divBdr>
            <w:top w:val="none" w:sz="0" w:space="0" w:color="auto"/>
            <w:left w:val="none" w:sz="0" w:space="0" w:color="auto"/>
            <w:bottom w:val="none" w:sz="0" w:space="0" w:color="auto"/>
            <w:right w:val="none" w:sz="0" w:space="0" w:color="auto"/>
          </w:divBdr>
        </w:div>
        <w:div w:id="1738283860">
          <w:marLeft w:val="0"/>
          <w:marRight w:val="0"/>
          <w:marTop w:val="0"/>
          <w:marBottom w:val="0"/>
          <w:divBdr>
            <w:top w:val="none" w:sz="0" w:space="0" w:color="auto"/>
            <w:left w:val="none" w:sz="0" w:space="0" w:color="auto"/>
            <w:bottom w:val="none" w:sz="0" w:space="0" w:color="auto"/>
            <w:right w:val="none" w:sz="0" w:space="0" w:color="auto"/>
          </w:divBdr>
        </w:div>
        <w:div w:id="1757752423">
          <w:marLeft w:val="0"/>
          <w:marRight w:val="0"/>
          <w:marTop w:val="0"/>
          <w:marBottom w:val="0"/>
          <w:divBdr>
            <w:top w:val="none" w:sz="0" w:space="0" w:color="auto"/>
            <w:left w:val="none" w:sz="0" w:space="0" w:color="auto"/>
            <w:bottom w:val="none" w:sz="0" w:space="0" w:color="auto"/>
            <w:right w:val="none" w:sz="0" w:space="0" w:color="auto"/>
          </w:divBdr>
        </w:div>
        <w:div w:id="238255758">
          <w:marLeft w:val="0"/>
          <w:marRight w:val="0"/>
          <w:marTop w:val="0"/>
          <w:marBottom w:val="0"/>
          <w:divBdr>
            <w:top w:val="none" w:sz="0" w:space="0" w:color="auto"/>
            <w:left w:val="none" w:sz="0" w:space="0" w:color="auto"/>
            <w:bottom w:val="none" w:sz="0" w:space="0" w:color="auto"/>
            <w:right w:val="none" w:sz="0" w:space="0" w:color="auto"/>
          </w:divBdr>
        </w:div>
        <w:div w:id="1099787881">
          <w:marLeft w:val="0"/>
          <w:marRight w:val="0"/>
          <w:marTop w:val="0"/>
          <w:marBottom w:val="0"/>
          <w:divBdr>
            <w:top w:val="none" w:sz="0" w:space="0" w:color="auto"/>
            <w:left w:val="none" w:sz="0" w:space="0" w:color="auto"/>
            <w:bottom w:val="none" w:sz="0" w:space="0" w:color="auto"/>
            <w:right w:val="none" w:sz="0" w:space="0" w:color="auto"/>
          </w:divBdr>
        </w:div>
        <w:div w:id="1706103206">
          <w:marLeft w:val="0"/>
          <w:marRight w:val="0"/>
          <w:marTop w:val="0"/>
          <w:marBottom w:val="0"/>
          <w:divBdr>
            <w:top w:val="none" w:sz="0" w:space="0" w:color="auto"/>
            <w:left w:val="none" w:sz="0" w:space="0" w:color="auto"/>
            <w:bottom w:val="none" w:sz="0" w:space="0" w:color="auto"/>
            <w:right w:val="none" w:sz="0" w:space="0" w:color="auto"/>
          </w:divBdr>
        </w:div>
        <w:div w:id="145518665">
          <w:marLeft w:val="0"/>
          <w:marRight w:val="0"/>
          <w:marTop w:val="0"/>
          <w:marBottom w:val="0"/>
          <w:divBdr>
            <w:top w:val="none" w:sz="0" w:space="0" w:color="auto"/>
            <w:left w:val="none" w:sz="0" w:space="0" w:color="auto"/>
            <w:bottom w:val="none" w:sz="0" w:space="0" w:color="auto"/>
            <w:right w:val="none" w:sz="0" w:space="0" w:color="auto"/>
          </w:divBdr>
        </w:div>
        <w:div w:id="1026717833">
          <w:marLeft w:val="0"/>
          <w:marRight w:val="0"/>
          <w:marTop w:val="0"/>
          <w:marBottom w:val="0"/>
          <w:divBdr>
            <w:top w:val="none" w:sz="0" w:space="0" w:color="auto"/>
            <w:left w:val="none" w:sz="0" w:space="0" w:color="auto"/>
            <w:bottom w:val="none" w:sz="0" w:space="0" w:color="auto"/>
            <w:right w:val="none" w:sz="0" w:space="0" w:color="auto"/>
          </w:divBdr>
        </w:div>
        <w:div w:id="1327787254">
          <w:marLeft w:val="0"/>
          <w:marRight w:val="0"/>
          <w:marTop w:val="0"/>
          <w:marBottom w:val="0"/>
          <w:divBdr>
            <w:top w:val="none" w:sz="0" w:space="0" w:color="auto"/>
            <w:left w:val="none" w:sz="0" w:space="0" w:color="auto"/>
            <w:bottom w:val="none" w:sz="0" w:space="0" w:color="auto"/>
            <w:right w:val="none" w:sz="0" w:space="0" w:color="auto"/>
          </w:divBdr>
        </w:div>
        <w:div w:id="1206872981">
          <w:marLeft w:val="0"/>
          <w:marRight w:val="0"/>
          <w:marTop w:val="0"/>
          <w:marBottom w:val="0"/>
          <w:divBdr>
            <w:top w:val="none" w:sz="0" w:space="0" w:color="auto"/>
            <w:left w:val="none" w:sz="0" w:space="0" w:color="auto"/>
            <w:bottom w:val="none" w:sz="0" w:space="0" w:color="auto"/>
            <w:right w:val="none" w:sz="0" w:space="0" w:color="auto"/>
          </w:divBdr>
        </w:div>
        <w:div w:id="1822916542">
          <w:marLeft w:val="0"/>
          <w:marRight w:val="0"/>
          <w:marTop w:val="0"/>
          <w:marBottom w:val="0"/>
          <w:divBdr>
            <w:top w:val="none" w:sz="0" w:space="0" w:color="auto"/>
            <w:left w:val="none" w:sz="0" w:space="0" w:color="auto"/>
            <w:bottom w:val="none" w:sz="0" w:space="0" w:color="auto"/>
            <w:right w:val="none" w:sz="0" w:space="0" w:color="auto"/>
          </w:divBdr>
        </w:div>
        <w:div w:id="1386175854">
          <w:marLeft w:val="0"/>
          <w:marRight w:val="0"/>
          <w:marTop w:val="0"/>
          <w:marBottom w:val="0"/>
          <w:divBdr>
            <w:top w:val="none" w:sz="0" w:space="0" w:color="auto"/>
            <w:left w:val="none" w:sz="0" w:space="0" w:color="auto"/>
            <w:bottom w:val="none" w:sz="0" w:space="0" w:color="auto"/>
            <w:right w:val="none" w:sz="0" w:space="0" w:color="auto"/>
          </w:divBdr>
        </w:div>
        <w:div w:id="1447776901">
          <w:marLeft w:val="0"/>
          <w:marRight w:val="0"/>
          <w:marTop w:val="0"/>
          <w:marBottom w:val="0"/>
          <w:divBdr>
            <w:top w:val="none" w:sz="0" w:space="0" w:color="auto"/>
            <w:left w:val="none" w:sz="0" w:space="0" w:color="auto"/>
            <w:bottom w:val="none" w:sz="0" w:space="0" w:color="auto"/>
            <w:right w:val="none" w:sz="0" w:space="0" w:color="auto"/>
          </w:divBdr>
        </w:div>
        <w:div w:id="1272976113">
          <w:marLeft w:val="0"/>
          <w:marRight w:val="0"/>
          <w:marTop w:val="0"/>
          <w:marBottom w:val="0"/>
          <w:divBdr>
            <w:top w:val="none" w:sz="0" w:space="0" w:color="auto"/>
            <w:left w:val="none" w:sz="0" w:space="0" w:color="auto"/>
            <w:bottom w:val="none" w:sz="0" w:space="0" w:color="auto"/>
            <w:right w:val="none" w:sz="0" w:space="0" w:color="auto"/>
          </w:divBdr>
        </w:div>
        <w:div w:id="904410138">
          <w:marLeft w:val="0"/>
          <w:marRight w:val="0"/>
          <w:marTop w:val="0"/>
          <w:marBottom w:val="0"/>
          <w:divBdr>
            <w:top w:val="none" w:sz="0" w:space="0" w:color="auto"/>
            <w:left w:val="none" w:sz="0" w:space="0" w:color="auto"/>
            <w:bottom w:val="none" w:sz="0" w:space="0" w:color="auto"/>
            <w:right w:val="none" w:sz="0" w:space="0" w:color="auto"/>
          </w:divBdr>
        </w:div>
        <w:div w:id="1900432595">
          <w:marLeft w:val="0"/>
          <w:marRight w:val="0"/>
          <w:marTop w:val="0"/>
          <w:marBottom w:val="0"/>
          <w:divBdr>
            <w:top w:val="none" w:sz="0" w:space="0" w:color="auto"/>
            <w:left w:val="none" w:sz="0" w:space="0" w:color="auto"/>
            <w:bottom w:val="none" w:sz="0" w:space="0" w:color="auto"/>
            <w:right w:val="none" w:sz="0" w:space="0" w:color="auto"/>
          </w:divBdr>
        </w:div>
        <w:div w:id="1429503246">
          <w:marLeft w:val="0"/>
          <w:marRight w:val="0"/>
          <w:marTop w:val="0"/>
          <w:marBottom w:val="0"/>
          <w:divBdr>
            <w:top w:val="none" w:sz="0" w:space="0" w:color="auto"/>
            <w:left w:val="none" w:sz="0" w:space="0" w:color="auto"/>
            <w:bottom w:val="none" w:sz="0" w:space="0" w:color="auto"/>
            <w:right w:val="none" w:sz="0" w:space="0" w:color="auto"/>
          </w:divBdr>
        </w:div>
        <w:div w:id="878585753">
          <w:marLeft w:val="0"/>
          <w:marRight w:val="0"/>
          <w:marTop w:val="0"/>
          <w:marBottom w:val="0"/>
          <w:divBdr>
            <w:top w:val="none" w:sz="0" w:space="0" w:color="auto"/>
            <w:left w:val="none" w:sz="0" w:space="0" w:color="auto"/>
            <w:bottom w:val="none" w:sz="0" w:space="0" w:color="auto"/>
            <w:right w:val="none" w:sz="0" w:space="0" w:color="auto"/>
          </w:divBdr>
        </w:div>
        <w:div w:id="571042255">
          <w:marLeft w:val="0"/>
          <w:marRight w:val="0"/>
          <w:marTop w:val="0"/>
          <w:marBottom w:val="0"/>
          <w:divBdr>
            <w:top w:val="none" w:sz="0" w:space="0" w:color="auto"/>
            <w:left w:val="none" w:sz="0" w:space="0" w:color="auto"/>
            <w:bottom w:val="none" w:sz="0" w:space="0" w:color="auto"/>
            <w:right w:val="none" w:sz="0" w:space="0" w:color="auto"/>
          </w:divBdr>
        </w:div>
        <w:div w:id="1393498858">
          <w:marLeft w:val="0"/>
          <w:marRight w:val="0"/>
          <w:marTop w:val="0"/>
          <w:marBottom w:val="0"/>
          <w:divBdr>
            <w:top w:val="none" w:sz="0" w:space="0" w:color="auto"/>
            <w:left w:val="none" w:sz="0" w:space="0" w:color="auto"/>
            <w:bottom w:val="none" w:sz="0" w:space="0" w:color="auto"/>
            <w:right w:val="none" w:sz="0" w:space="0" w:color="auto"/>
          </w:divBdr>
        </w:div>
        <w:div w:id="633608428">
          <w:marLeft w:val="0"/>
          <w:marRight w:val="0"/>
          <w:marTop w:val="0"/>
          <w:marBottom w:val="0"/>
          <w:divBdr>
            <w:top w:val="none" w:sz="0" w:space="0" w:color="auto"/>
            <w:left w:val="none" w:sz="0" w:space="0" w:color="auto"/>
            <w:bottom w:val="none" w:sz="0" w:space="0" w:color="auto"/>
            <w:right w:val="none" w:sz="0" w:space="0" w:color="auto"/>
          </w:divBdr>
        </w:div>
        <w:div w:id="847062001">
          <w:marLeft w:val="0"/>
          <w:marRight w:val="0"/>
          <w:marTop w:val="0"/>
          <w:marBottom w:val="0"/>
          <w:divBdr>
            <w:top w:val="none" w:sz="0" w:space="0" w:color="auto"/>
            <w:left w:val="none" w:sz="0" w:space="0" w:color="auto"/>
            <w:bottom w:val="none" w:sz="0" w:space="0" w:color="auto"/>
            <w:right w:val="none" w:sz="0" w:space="0" w:color="auto"/>
          </w:divBdr>
        </w:div>
        <w:div w:id="1941595779">
          <w:marLeft w:val="0"/>
          <w:marRight w:val="0"/>
          <w:marTop w:val="0"/>
          <w:marBottom w:val="0"/>
          <w:divBdr>
            <w:top w:val="none" w:sz="0" w:space="0" w:color="auto"/>
            <w:left w:val="none" w:sz="0" w:space="0" w:color="auto"/>
            <w:bottom w:val="none" w:sz="0" w:space="0" w:color="auto"/>
            <w:right w:val="none" w:sz="0" w:space="0" w:color="auto"/>
          </w:divBdr>
        </w:div>
        <w:div w:id="1687906423">
          <w:marLeft w:val="0"/>
          <w:marRight w:val="0"/>
          <w:marTop w:val="0"/>
          <w:marBottom w:val="0"/>
          <w:divBdr>
            <w:top w:val="none" w:sz="0" w:space="0" w:color="auto"/>
            <w:left w:val="none" w:sz="0" w:space="0" w:color="auto"/>
            <w:bottom w:val="none" w:sz="0" w:space="0" w:color="auto"/>
            <w:right w:val="none" w:sz="0" w:space="0" w:color="auto"/>
          </w:divBdr>
        </w:div>
        <w:div w:id="997534497">
          <w:marLeft w:val="0"/>
          <w:marRight w:val="0"/>
          <w:marTop w:val="0"/>
          <w:marBottom w:val="0"/>
          <w:divBdr>
            <w:top w:val="none" w:sz="0" w:space="0" w:color="auto"/>
            <w:left w:val="none" w:sz="0" w:space="0" w:color="auto"/>
            <w:bottom w:val="none" w:sz="0" w:space="0" w:color="auto"/>
            <w:right w:val="none" w:sz="0" w:space="0" w:color="auto"/>
          </w:divBdr>
        </w:div>
        <w:div w:id="753668117">
          <w:marLeft w:val="0"/>
          <w:marRight w:val="0"/>
          <w:marTop w:val="0"/>
          <w:marBottom w:val="0"/>
          <w:divBdr>
            <w:top w:val="none" w:sz="0" w:space="0" w:color="auto"/>
            <w:left w:val="none" w:sz="0" w:space="0" w:color="auto"/>
            <w:bottom w:val="none" w:sz="0" w:space="0" w:color="auto"/>
            <w:right w:val="none" w:sz="0" w:space="0" w:color="auto"/>
          </w:divBdr>
        </w:div>
        <w:div w:id="157429442">
          <w:marLeft w:val="0"/>
          <w:marRight w:val="0"/>
          <w:marTop w:val="0"/>
          <w:marBottom w:val="0"/>
          <w:divBdr>
            <w:top w:val="none" w:sz="0" w:space="0" w:color="auto"/>
            <w:left w:val="none" w:sz="0" w:space="0" w:color="auto"/>
            <w:bottom w:val="none" w:sz="0" w:space="0" w:color="auto"/>
            <w:right w:val="none" w:sz="0" w:space="0" w:color="auto"/>
          </w:divBdr>
        </w:div>
        <w:div w:id="1426921116">
          <w:marLeft w:val="0"/>
          <w:marRight w:val="0"/>
          <w:marTop w:val="0"/>
          <w:marBottom w:val="0"/>
          <w:divBdr>
            <w:top w:val="none" w:sz="0" w:space="0" w:color="auto"/>
            <w:left w:val="none" w:sz="0" w:space="0" w:color="auto"/>
            <w:bottom w:val="none" w:sz="0" w:space="0" w:color="auto"/>
            <w:right w:val="none" w:sz="0" w:space="0" w:color="auto"/>
          </w:divBdr>
        </w:div>
        <w:div w:id="1629781036">
          <w:marLeft w:val="0"/>
          <w:marRight w:val="0"/>
          <w:marTop w:val="0"/>
          <w:marBottom w:val="0"/>
          <w:divBdr>
            <w:top w:val="none" w:sz="0" w:space="0" w:color="auto"/>
            <w:left w:val="none" w:sz="0" w:space="0" w:color="auto"/>
            <w:bottom w:val="none" w:sz="0" w:space="0" w:color="auto"/>
            <w:right w:val="none" w:sz="0" w:space="0" w:color="auto"/>
          </w:divBdr>
        </w:div>
        <w:div w:id="1195920913">
          <w:marLeft w:val="0"/>
          <w:marRight w:val="0"/>
          <w:marTop w:val="0"/>
          <w:marBottom w:val="0"/>
          <w:divBdr>
            <w:top w:val="none" w:sz="0" w:space="0" w:color="auto"/>
            <w:left w:val="none" w:sz="0" w:space="0" w:color="auto"/>
            <w:bottom w:val="none" w:sz="0" w:space="0" w:color="auto"/>
            <w:right w:val="none" w:sz="0" w:space="0" w:color="auto"/>
          </w:divBdr>
        </w:div>
        <w:div w:id="78066503">
          <w:marLeft w:val="0"/>
          <w:marRight w:val="0"/>
          <w:marTop w:val="0"/>
          <w:marBottom w:val="0"/>
          <w:divBdr>
            <w:top w:val="none" w:sz="0" w:space="0" w:color="auto"/>
            <w:left w:val="none" w:sz="0" w:space="0" w:color="auto"/>
            <w:bottom w:val="none" w:sz="0" w:space="0" w:color="auto"/>
            <w:right w:val="none" w:sz="0" w:space="0" w:color="auto"/>
          </w:divBdr>
        </w:div>
        <w:div w:id="1037199154">
          <w:marLeft w:val="0"/>
          <w:marRight w:val="0"/>
          <w:marTop w:val="0"/>
          <w:marBottom w:val="0"/>
          <w:divBdr>
            <w:top w:val="none" w:sz="0" w:space="0" w:color="auto"/>
            <w:left w:val="none" w:sz="0" w:space="0" w:color="auto"/>
            <w:bottom w:val="none" w:sz="0" w:space="0" w:color="auto"/>
            <w:right w:val="none" w:sz="0" w:space="0" w:color="auto"/>
          </w:divBdr>
        </w:div>
        <w:div w:id="234245972">
          <w:marLeft w:val="0"/>
          <w:marRight w:val="0"/>
          <w:marTop w:val="0"/>
          <w:marBottom w:val="0"/>
          <w:divBdr>
            <w:top w:val="none" w:sz="0" w:space="0" w:color="auto"/>
            <w:left w:val="none" w:sz="0" w:space="0" w:color="auto"/>
            <w:bottom w:val="none" w:sz="0" w:space="0" w:color="auto"/>
            <w:right w:val="none" w:sz="0" w:space="0" w:color="auto"/>
          </w:divBdr>
        </w:div>
        <w:div w:id="1708985155">
          <w:marLeft w:val="0"/>
          <w:marRight w:val="0"/>
          <w:marTop w:val="0"/>
          <w:marBottom w:val="0"/>
          <w:divBdr>
            <w:top w:val="none" w:sz="0" w:space="0" w:color="auto"/>
            <w:left w:val="none" w:sz="0" w:space="0" w:color="auto"/>
            <w:bottom w:val="none" w:sz="0" w:space="0" w:color="auto"/>
            <w:right w:val="none" w:sz="0" w:space="0" w:color="auto"/>
          </w:divBdr>
        </w:div>
        <w:div w:id="595098931">
          <w:marLeft w:val="0"/>
          <w:marRight w:val="0"/>
          <w:marTop w:val="0"/>
          <w:marBottom w:val="0"/>
          <w:divBdr>
            <w:top w:val="none" w:sz="0" w:space="0" w:color="auto"/>
            <w:left w:val="none" w:sz="0" w:space="0" w:color="auto"/>
            <w:bottom w:val="none" w:sz="0" w:space="0" w:color="auto"/>
            <w:right w:val="none" w:sz="0" w:space="0" w:color="auto"/>
          </w:divBdr>
        </w:div>
        <w:div w:id="959536019">
          <w:marLeft w:val="0"/>
          <w:marRight w:val="0"/>
          <w:marTop w:val="0"/>
          <w:marBottom w:val="0"/>
          <w:divBdr>
            <w:top w:val="none" w:sz="0" w:space="0" w:color="auto"/>
            <w:left w:val="none" w:sz="0" w:space="0" w:color="auto"/>
            <w:bottom w:val="none" w:sz="0" w:space="0" w:color="auto"/>
            <w:right w:val="none" w:sz="0" w:space="0" w:color="auto"/>
          </w:divBdr>
        </w:div>
        <w:div w:id="831413717">
          <w:marLeft w:val="0"/>
          <w:marRight w:val="0"/>
          <w:marTop w:val="0"/>
          <w:marBottom w:val="0"/>
          <w:divBdr>
            <w:top w:val="none" w:sz="0" w:space="0" w:color="auto"/>
            <w:left w:val="none" w:sz="0" w:space="0" w:color="auto"/>
            <w:bottom w:val="none" w:sz="0" w:space="0" w:color="auto"/>
            <w:right w:val="none" w:sz="0" w:space="0" w:color="auto"/>
          </w:divBdr>
        </w:div>
        <w:div w:id="1193373608">
          <w:marLeft w:val="0"/>
          <w:marRight w:val="0"/>
          <w:marTop w:val="0"/>
          <w:marBottom w:val="0"/>
          <w:divBdr>
            <w:top w:val="none" w:sz="0" w:space="0" w:color="auto"/>
            <w:left w:val="none" w:sz="0" w:space="0" w:color="auto"/>
            <w:bottom w:val="none" w:sz="0" w:space="0" w:color="auto"/>
            <w:right w:val="none" w:sz="0" w:space="0" w:color="auto"/>
          </w:divBdr>
        </w:div>
        <w:div w:id="560753691">
          <w:marLeft w:val="0"/>
          <w:marRight w:val="0"/>
          <w:marTop w:val="0"/>
          <w:marBottom w:val="0"/>
          <w:divBdr>
            <w:top w:val="none" w:sz="0" w:space="0" w:color="auto"/>
            <w:left w:val="none" w:sz="0" w:space="0" w:color="auto"/>
            <w:bottom w:val="none" w:sz="0" w:space="0" w:color="auto"/>
            <w:right w:val="none" w:sz="0" w:space="0" w:color="auto"/>
          </w:divBdr>
        </w:div>
        <w:div w:id="1846091568">
          <w:marLeft w:val="0"/>
          <w:marRight w:val="0"/>
          <w:marTop w:val="0"/>
          <w:marBottom w:val="0"/>
          <w:divBdr>
            <w:top w:val="none" w:sz="0" w:space="0" w:color="auto"/>
            <w:left w:val="none" w:sz="0" w:space="0" w:color="auto"/>
            <w:bottom w:val="none" w:sz="0" w:space="0" w:color="auto"/>
            <w:right w:val="none" w:sz="0" w:space="0" w:color="auto"/>
          </w:divBdr>
        </w:div>
        <w:div w:id="1948655552">
          <w:marLeft w:val="0"/>
          <w:marRight w:val="0"/>
          <w:marTop w:val="0"/>
          <w:marBottom w:val="0"/>
          <w:divBdr>
            <w:top w:val="none" w:sz="0" w:space="0" w:color="auto"/>
            <w:left w:val="none" w:sz="0" w:space="0" w:color="auto"/>
            <w:bottom w:val="none" w:sz="0" w:space="0" w:color="auto"/>
            <w:right w:val="none" w:sz="0" w:space="0" w:color="auto"/>
          </w:divBdr>
        </w:div>
        <w:div w:id="757793327">
          <w:marLeft w:val="0"/>
          <w:marRight w:val="0"/>
          <w:marTop w:val="0"/>
          <w:marBottom w:val="0"/>
          <w:divBdr>
            <w:top w:val="none" w:sz="0" w:space="0" w:color="auto"/>
            <w:left w:val="none" w:sz="0" w:space="0" w:color="auto"/>
            <w:bottom w:val="none" w:sz="0" w:space="0" w:color="auto"/>
            <w:right w:val="none" w:sz="0" w:space="0" w:color="auto"/>
          </w:divBdr>
        </w:div>
        <w:div w:id="1222254082">
          <w:marLeft w:val="0"/>
          <w:marRight w:val="0"/>
          <w:marTop w:val="0"/>
          <w:marBottom w:val="0"/>
          <w:divBdr>
            <w:top w:val="none" w:sz="0" w:space="0" w:color="auto"/>
            <w:left w:val="none" w:sz="0" w:space="0" w:color="auto"/>
            <w:bottom w:val="none" w:sz="0" w:space="0" w:color="auto"/>
            <w:right w:val="none" w:sz="0" w:space="0" w:color="auto"/>
          </w:divBdr>
        </w:div>
        <w:div w:id="1108040722">
          <w:marLeft w:val="0"/>
          <w:marRight w:val="0"/>
          <w:marTop w:val="0"/>
          <w:marBottom w:val="0"/>
          <w:divBdr>
            <w:top w:val="none" w:sz="0" w:space="0" w:color="auto"/>
            <w:left w:val="none" w:sz="0" w:space="0" w:color="auto"/>
            <w:bottom w:val="none" w:sz="0" w:space="0" w:color="auto"/>
            <w:right w:val="none" w:sz="0" w:space="0" w:color="auto"/>
          </w:divBdr>
        </w:div>
        <w:div w:id="1057587130">
          <w:marLeft w:val="0"/>
          <w:marRight w:val="0"/>
          <w:marTop w:val="0"/>
          <w:marBottom w:val="0"/>
          <w:divBdr>
            <w:top w:val="none" w:sz="0" w:space="0" w:color="auto"/>
            <w:left w:val="none" w:sz="0" w:space="0" w:color="auto"/>
            <w:bottom w:val="none" w:sz="0" w:space="0" w:color="auto"/>
            <w:right w:val="none" w:sz="0" w:space="0" w:color="auto"/>
          </w:divBdr>
        </w:div>
        <w:div w:id="903951224">
          <w:marLeft w:val="0"/>
          <w:marRight w:val="0"/>
          <w:marTop w:val="0"/>
          <w:marBottom w:val="0"/>
          <w:divBdr>
            <w:top w:val="none" w:sz="0" w:space="0" w:color="auto"/>
            <w:left w:val="none" w:sz="0" w:space="0" w:color="auto"/>
            <w:bottom w:val="none" w:sz="0" w:space="0" w:color="auto"/>
            <w:right w:val="none" w:sz="0" w:space="0" w:color="auto"/>
          </w:divBdr>
        </w:div>
        <w:div w:id="743333786">
          <w:marLeft w:val="0"/>
          <w:marRight w:val="0"/>
          <w:marTop w:val="0"/>
          <w:marBottom w:val="0"/>
          <w:divBdr>
            <w:top w:val="none" w:sz="0" w:space="0" w:color="auto"/>
            <w:left w:val="none" w:sz="0" w:space="0" w:color="auto"/>
            <w:bottom w:val="none" w:sz="0" w:space="0" w:color="auto"/>
            <w:right w:val="none" w:sz="0" w:space="0" w:color="auto"/>
          </w:divBdr>
        </w:div>
        <w:div w:id="831062182">
          <w:marLeft w:val="0"/>
          <w:marRight w:val="0"/>
          <w:marTop w:val="0"/>
          <w:marBottom w:val="0"/>
          <w:divBdr>
            <w:top w:val="none" w:sz="0" w:space="0" w:color="auto"/>
            <w:left w:val="none" w:sz="0" w:space="0" w:color="auto"/>
            <w:bottom w:val="none" w:sz="0" w:space="0" w:color="auto"/>
            <w:right w:val="none" w:sz="0" w:space="0" w:color="auto"/>
          </w:divBdr>
        </w:div>
        <w:div w:id="1682271979">
          <w:marLeft w:val="0"/>
          <w:marRight w:val="0"/>
          <w:marTop w:val="0"/>
          <w:marBottom w:val="0"/>
          <w:divBdr>
            <w:top w:val="none" w:sz="0" w:space="0" w:color="auto"/>
            <w:left w:val="none" w:sz="0" w:space="0" w:color="auto"/>
            <w:bottom w:val="none" w:sz="0" w:space="0" w:color="auto"/>
            <w:right w:val="none" w:sz="0" w:space="0" w:color="auto"/>
          </w:divBdr>
        </w:div>
        <w:div w:id="1237208059">
          <w:marLeft w:val="0"/>
          <w:marRight w:val="0"/>
          <w:marTop w:val="0"/>
          <w:marBottom w:val="0"/>
          <w:divBdr>
            <w:top w:val="none" w:sz="0" w:space="0" w:color="auto"/>
            <w:left w:val="none" w:sz="0" w:space="0" w:color="auto"/>
            <w:bottom w:val="none" w:sz="0" w:space="0" w:color="auto"/>
            <w:right w:val="none" w:sz="0" w:space="0" w:color="auto"/>
          </w:divBdr>
        </w:div>
        <w:div w:id="2120299017">
          <w:marLeft w:val="0"/>
          <w:marRight w:val="0"/>
          <w:marTop w:val="0"/>
          <w:marBottom w:val="0"/>
          <w:divBdr>
            <w:top w:val="none" w:sz="0" w:space="0" w:color="auto"/>
            <w:left w:val="none" w:sz="0" w:space="0" w:color="auto"/>
            <w:bottom w:val="none" w:sz="0" w:space="0" w:color="auto"/>
            <w:right w:val="none" w:sz="0" w:space="0" w:color="auto"/>
          </w:divBdr>
        </w:div>
        <w:div w:id="453643364">
          <w:marLeft w:val="0"/>
          <w:marRight w:val="0"/>
          <w:marTop w:val="0"/>
          <w:marBottom w:val="0"/>
          <w:divBdr>
            <w:top w:val="none" w:sz="0" w:space="0" w:color="auto"/>
            <w:left w:val="none" w:sz="0" w:space="0" w:color="auto"/>
            <w:bottom w:val="none" w:sz="0" w:space="0" w:color="auto"/>
            <w:right w:val="none" w:sz="0" w:space="0" w:color="auto"/>
          </w:divBdr>
        </w:div>
        <w:div w:id="1863275129">
          <w:marLeft w:val="0"/>
          <w:marRight w:val="0"/>
          <w:marTop w:val="0"/>
          <w:marBottom w:val="0"/>
          <w:divBdr>
            <w:top w:val="none" w:sz="0" w:space="0" w:color="auto"/>
            <w:left w:val="none" w:sz="0" w:space="0" w:color="auto"/>
            <w:bottom w:val="none" w:sz="0" w:space="0" w:color="auto"/>
            <w:right w:val="none" w:sz="0" w:space="0" w:color="auto"/>
          </w:divBdr>
        </w:div>
        <w:div w:id="2039961862">
          <w:marLeft w:val="0"/>
          <w:marRight w:val="0"/>
          <w:marTop w:val="0"/>
          <w:marBottom w:val="0"/>
          <w:divBdr>
            <w:top w:val="none" w:sz="0" w:space="0" w:color="auto"/>
            <w:left w:val="none" w:sz="0" w:space="0" w:color="auto"/>
            <w:bottom w:val="none" w:sz="0" w:space="0" w:color="auto"/>
            <w:right w:val="none" w:sz="0" w:space="0" w:color="auto"/>
          </w:divBdr>
        </w:div>
        <w:div w:id="1512186478">
          <w:marLeft w:val="0"/>
          <w:marRight w:val="0"/>
          <w:marTop w:val="0"/>
          <w:marBottom w:val="0"/>
          <w:divBdr>
            <w:top w:val="none" w:sz="0" w:space="0" w:color="auto"/>
            <w:left w:val="none" w:sz="0" w:space="0" w:color="auto"/>
            <w:bottom w:val="none" w:sz="0" w:space="0" w:color="auto"/>
            <w:right w:val="none" w:sz="0" w:space="0" w:color="auto"/>
          </w:divBdr>
        </w:div>
        <w:div w:id="1637182890">
          <w:marLeft w:val="0"/>
          <w:marRight w:val="0"/>
          <w:marTop w:val="0"/>
          <w:marBottom w:val="0"/>
          <w:divBdr>
            <w:top w:val="none" w:sz="0" w:space="0" w:color="auto"/>
            <w:left w:val="none" w:sz="0" w:space="0" w:color="auto"/>
            <w:bottom w:val="none" w:sz="0" w:space="0" w:color="auto"/>
            <w:right w:val="none" w:sz="0" w:space="0" w:color="auto"/>
          </w:divBdr>
        </w:div>
        <w:div w:id="831682659">
          <w:marLeft w:val="0"/>
          <w:marRight w:val="0"/>
          <w:marTop w:val="0"/>
          <w:marBottom w:val="0"/>
          <w:divBdr>
            <w:top w:val="none" w:sz="0" w:space="0" w:color="auto"/>
            <w:left w:val="none" w:sz="0" w:space="0" w:color="auto"/>
            <w:bottom w:val="none" w:sz="0" w:space="0" w:color="auto"/>
            <w:right w:val="none" w:sz="0" w:space="0" w:color="auto"/>
          </w:divBdr>
        </w:div>
        <w:div w:id="699357183">
          <w:marLeft w:val="0"/>
          <w:marRight w:val="0"/>
          <w:marTop w:val="0"/>
          <w:marBottom w:val="0"/>
          <w:divBdr>
            <w:top w:val="none" w:sz="0" w:space="0" w:color="auto"/>
            <w:left w:val="none" w:sz="0" w:space="0" w:color="auto"/>
            <w:bottom w:val="none" w:sz="0" w:space="0" w:color="auto"/>
            <w:right w:val="none" w:sz="0" w:space="0" w:color="auto"/>
          </w:divBdr>
        </w:div>
        <w:div w:id="2063559388">
          <w:marLeft w:val="0"/>
          <w:marRight w:val="0"/>
          <w:marTop w:val="0"/>
          <w:marBottom w:val="0"/>
          <w:divBdr>
            <w:top w:val="none" w:sz="0" w:space="0" w:color="auto"/>
            <w:left w:val="none" w:sz="0" w:space="0" w:color="auto"/>
            <w:bottom w:val="none" w:sz="0" w:space="0" w:color="auto"/>
            <w:right w:val="none" w:sz="0" w:space="0" w:color="auto"/>
          </w:divBdr>
        </w:div>
        <w:div w:id="490144495">
          <w:marLeft w:val="0"/>
          <w:marRight w:val="0"/>
          <w:marTop w:val="0"/>
          <w:marBottom w:val="0"/>
          <w:divBdr>
            <w:top w:val="none" w:sz="0" w:space="0" w:color="auto"/>
            <w:left w:val="none" w:sz="0" w:space="0" w:color="auto"/>
            <w:bottom w:val="none" w:sz="0" w:space="0" w:color="auto"/>
            <w:right w:val="none" w:sz="0" w:space="0" w:color="auto"/>
          </w:divBdr>
        </w:div>
        <w:div w:id="12998949">
          <w:marLeft w:val="0"/>
          <w:marRight w:val="0"/>
          <w:marTop w:val="0"/>
          <w:marBottom w:val="0"/>
          <w:divBdr>
            <w:top w:val="none" w:sz="0" w:space="0" w:color="auto"/>
            <w:left w:val="none" w:sz="0" w:space="0" w:color="auto"/>
            <w:bottom w:val="none" w:sz="0" w:space="0" w:color="auto"/>
            <w:right w:val="none" w:sz="0" w:space="0" w:color="auto"/>
          </w:divBdr>
        </w:div>
        <w:div w:id="36438307">
          <w:marLeft w:val="0"/>
          <w:marRight w:val="0"/>
          <w:marTop w:val="0"/>
          <w:marBottom w:val="0"/>
          <w:divBdr>
            <w:top w:val="none" w:sz="0" w:space="0" w:color="auto"/>
            <w:left w:val="none" w:sz="0" w:space="0" w:color="auto"/>
            <w:bottom w:val="none" w:sz="0" w:space="0" w:color="auto"/>
            <w:right w:val="none" w:sz="0" w:space="0" w:color="auto"/>
          </w:divBdr>
        </w:div>
        <w:div w:id="456723694">
          <w:marLeft w:val="0"/>
          <w:marRight w:val="0"/>
          <w:marTop w:val="0"/>
          <w:marBottom w:val="0"/>
          <w:divBdr>
            <w:top w:val="none" w:sz="0" w:space="0" w:color="auto"/>
            <w:left w:val="none" w:sz="0" w:space="0" w:color="auto"/>
            <w:bottom w:val="none" w:sz="0" w:space="0" w:color="auto"/>
            <w:right w:val="none" w:sz="0" w:space="0" w:color="auto"/>
          </w:divBdr>
        </w:div>
        <w:div w:id="551355108">
          <w:marLeft w:val="0"/>
          <w:marRight w:val="0"/>
          <w:marTop w:val="0"/>
          <w:marBottom w:val="0"/>
          <w:divBdr>
            <w:top w:val="none" w:sz="0" w:space="0" w:color="auto"/>
            <w:left w:val="none" w:sz="0" w:space="0" w:color="auto"/>
            <w:bottom w:val="none" w:sz="0" w:space="0" w:color="auto"/>
            <w:right w:val="none" w:sz="0" w:space="0" w:color="auto"/>
          </w:divBdr>
        </w:div>
        <w:div w:id="2110656064">
          <w:marLeft w:val="0"/>
          <w:marRight w:val="0"/>
          <w:marTop w:val="0"/>
          <w:marBottom w:val="0"/>
          <w:divBdr>
            <w:top w:val="none" w:sz="0" w:space="0" w:color="auto"/>
            <w:left w:val="none" w:sz="0" w:space="0" w:color="auto"/>
            <w:bottom w:val="none" w:sz="0" w:space="0" w:color="auto"/>
            <w:right w:val="none" w:sz="0" w:space="0" w:color="auto"/>
          </w:divBdr>
        </w:div>
        <w:div w:id="1279217855">
          <w:marLeft w:val="0"/>
          <w:marRight w:val="0"/>
          <w:marTop w:val="0"/>
          <w:marBottom w:val="0"/>
          <w:divBdr>
            <w:top w:val="none" w:sz="0" w:space="0" w:color="auto"/>
            <w:left w:val="none" w:sz="0" w:space="0" w:color="auto"/>
            <w:bottom w:val="none" w:sz="0" w:space="0" w:color="auto"/>
            <w:right w:val="none" w:sz="0" w:space="0" w:color="auto"/>
          </w:divBdr>
        </w:div>
        <w:div w:id="1101804694">
          <w:marLeft w:val="0"/>
          <w:marRight w:val="0"/>
          <w:marTop w:val="0"/>
          <w:marBottom w:val="0"/>
          <w:divBdr>
            <w:top w:val="none" w:sz="0" w:space="0" w:color="auto"/>
            <w:left w:val="none" w:sz="0" w:space="0" w:color="auto"/>
            <w:bottom w:val="none" w:sz="0" w:space="0" w:color="auto"/>
            <w:right w:val="none" w:sz="0" w:space="0" w:color="auto"/>
          </w:divBdr>
        </w:div>
        <w:div w:id="94130297">
          <w:marLeft w:val="0"/>
          <w:marRight w:val="0"/>
          <w:marTop w:val="0"/>
          <w:marBottom w:val="0"/>
          <w:divBdr>
            <w:top w:val="none" w:sz="0" w:space="0" w:color="auto"/>
            <w:left w:val="none" w:sz="0" w:space="0" w:color="auto"/>
            <w:bottom w:val="none" w:sz="0" w:space="0" w:color="auto"/>
            <w:right w:val="none" w:sz="0" w:space="0" w:color="auto"/>
          </w:divBdr>
        </w:div>
        <w:div w:id="1674601527">
          <w:marLeft w:val="0"/>
          <w:marRight w:val="0"/>
          <w:marTop w:val="0"/>
          <w:marBottom w:val="0"/>
          <w:divBdr>
            <w:top w:val="none" w:sz="0" w:space="0" w:color="auto"/>
            <w:left w:val="none" w:sz="0" w:space="0" w:color="auto"/>
            <w:bottom w:val="none" w:sz="0" w:space="0" w:color="auto"/>
            <w:right w:val="none" w:sz="0" w:space="0" w:color="auto"/>
          </w:divBdr>
        </w:div>
        <w:div w:id="765492862">
          <w:marLeft w:val="0"/>
          <w:marRight w:val="0"/>
          <w:marTop w:val="0"/>
          <w:marBottom w:val="0"/>
          <w:divBdr>
            <w:top w:val="none" w:sz="0" w:space="0" w:color="auto"/>
            <w:left w:val="none" w:sz="0" w:space="0" w:color="auto"/>
            <w:bottom w:val="none" w:sz="0" w:space="0" w:color="auto"/>
            <w:right w:val="none" w:sz="0" w:space="0" w:color="auto"/>
          </w:divBdr>
        </w:div>
        <w:div w:id="1621380724">
          <w:marLeft w:val="0"/>
          <w:marRight w:val="0"/>
          <w:marTop w:val="0"/>
          <w:marBottom w:val="0"/>
          <w:divBdr>
            <w:top w:val="none" w:sz="0" w:space="0" w:color="auto"/>
            <w:left w:val="none" w:sz="0" w:space="0" w:color="auto"/>
            <w:bottom w:val="none" w:sz="0" w:space="0" w:color="auto"/>
            <w:right w:val="none" w:sz="0" w:space="0" w:color="auto"/>
          </w:divBdr>
        </w:div>
        <w:div w:id="1536851734">
          <w:marLeft w:val="0"/>
          <w:marRight w:val="0"/>
          <w:marTop w:val="0"/>
          <w:marBottom w:val="0"/>
          <w:divBdr>
            <w:top w:val="none" w:sz="0" w:space="0" w:color="auto"/>
            <w:left w:val="none" w:sz="0" w:space="0" w:color="auto"/>
            <w:bottom w:val="none" w:sz="0" w:space="0" w:color="auto"/>
            <w:right w:val="none" w:sz="0" w:space="0" w:color="auto"/>
          </w:divBdr>
        </w:div>
        <w:div w:id="645663360">
          <w:marLeft w:val="0"/>
          <w:marRight w:val="0"/>
          <w:marTop w:val="0"/>
          <w:marBottom w:val="0"/>
          <w:divBdr>
            <w:top w:val="none" w:sz="0" w:space="0" w:color="auto"/>
            <w:left w:val="none" w:sz="0" w:space="0" w:color="auto"/>
            <w:bottom w:val="none" w:sz="0" w:space="0" w:color="auto"/>
            <w:right w:val="none" w:sz="0" w:space="0" w:color="auto"/>
          </w:divBdr>
        </w:div>
        <w:div w:id="1777291311">
          <w:marLeft w:val="0"/>
          <w:marRight w:val="0"/>
          <w:marTop w:val="0"/>
          <w:marBottom w:val="0"/>
          <w:divBdr>
            <w:top w:val="none" w:sz="0" w:space="0" w:color="auto"/>
            <w:left w:val="none" w:sz="0" w:space="0" w:color="auto"/>
            <w:bottom w:val="none" w:sz="0" w:space="0" w:color="auto"/>
            <w:right w:val="none" w:sz="0" w:space="0" w:color="auto"/>
          </w:divBdr>
        </w:div>
        <w:div w:id="876896085">
          <w:marLeft w:val="0"/>
          <w:marRight w:val="0"/>
          <w:marTop w:val="0"/>
          <w:marBottom w:val="0"/>
          <w:divBdr>
            <w:top w:val="none" w:sz="0" w:space="0" w:color="auto"/>
            <w:left w:val="none" w:sz="0" w:space="0" w:color="auto"/>
            <w:bottom w:val="none" w:sz="0" w:space="0" w:color="auto"/>
            <w:right w:val="none" w:sz="0" w:space="0" w:color="auto"/>
          </w:divBdr>
        </w:div>
        <w:div w:id="1796413081">
          <w:marLeft w:val="0"/>
          <w:marRight w:val="0"/>
          <w:marTop w:val="0"/>
          <w:marBottom w:val="0"/>
          <w:divBdr>
            <w:top w:val="none" w:sz="0" w:space="0" w:color="auto"/>
            <w:left w:val="none" w:sz="0" w:space="0" w:color="auto"/>
            <w:bottom w:val="none" w:sz="0" w:space="0" w:color="auto"/>
            <w:right w:val="none" w:sz="0" w:space="0" w:color="auto"/>
          </w:divBdr>
        </w:div>
        <w:div w:id="211577902">
          <w:marLeft w:val="0"/>
          <w:marRight w:val="0"/>
          <w:marTop w:val="0"/>
          <w:marBottom w:val="0"/>
          <w:divBdr>
            <w:top w:val="none" w:sz="0" w:space="0" w:color="auto"/>
            <w:left w:val="none" w:sz="0" w:space="0" w:color="auto"/>
            <w:bottom w:val="none" w:sz="0" w:space="0" w:color="auto"/>
            <w:right w:val="none" w:sz="0" w:space="0" w:color="auto"/>
          </w:divBdr>
        </w:div>
        <w:div w:id="1433546740">
          <w:marLeft w:val="0"/>
          <w:marRight w:val="0"/>
          <w:marTop w:val="0"/>
          <w:marBottom w:val="0"/>
          <w:divBdr>
            <w:top w:val="none" w:sz="0" w:space="0" w:color="auto"/>
            <w:left w:val="none" w:sz="0" w:space="0" w:color="auto"/>
            <w:bottom w:val="none" w:sz="0" w:space="0" w:color="auto"/>
            <w:right w:val="none" w:sz="0" w:space="0" w:color="auto"/>
          </w:divBdr>
        </w:div>
        <w:div w:id="1259169336">
          <w:marLeft w:val="0"/>
          <w:marRight w:val="0"/>
          <w:marTop w:val="0"/>
          <w:marBottom w:val="0"/>
          <w:divBdr>
            <w:top w:val="none" w:sz="0" w:space="0" w:color="auto"/>
            <w:left w:val="none" w:sz="0" w:space="0" w:color="auto"/>
            <w:bottom w:val="none" w:sz="0" w:space="0" w:color="auto"/>
            <w:right w:val="none" w:sz="0" w:space="0" w:color="auto"/>
          </w:divBdr>
        </w:div>
        <w:div w:id="252973878">
          <w:marLeft w:val="0"/>
          <w:marRight w:val="0"/>
          <w:marTop w:val="0"/>
          <w:marBottom w:val="0"/>
          <w:divBdr>
            <w:top w:val="none" w:sz="0" w:space="0" w:color="auto"/>
            <w:left w:val="none" w:sz="0" w:space="0" w:color="auto"/>
            <w:bottom w:val="none" w:sz="0" w:space="0" w:color="auto"/>
            <w:right w:val="none" w:sz="0" w:space="0" w:color="auto"/>
          </w:divBdr>
        </w:div>
        <w:div w:id="313920935">
          <w:marLeft w:val="0"/>
          <w:marRight w:val="0"/>
          <w:marTop w:val="0"/>
          <w:marBottom w:val="0"/>
          <w:divBdr>
            <w:top w:val="none" w:sz="0" w:space="0" w:color="auto"/>
            <w:left w:val="none" w:sz="0" w:space="0" w:color="auto"/>
            <w:bottom w:val="none" w:sz="0" w:space="0" w:color="auto"/>
            <w:right w:val="none" w:sz="0" w:space="0" w:color="auto"/>
          </w:divBdr>
        </w:div>
        <w:div w:id="996884571">
          <w:marLeft w:val="0"/>
          <w:marRight w:val="0"/>
          <w:marTop w:val="0"/>
          <w:marBottom w:val="0"/>
          <w:divBdr>
            <w:top w:val="none" w:sz="0" w:space="0" w:color="auto"/>
            <w:left w:val="none" w:sz="0" w:space="0" w:color="auto"/>
            <w:bottom w:val="none" w:sz="0" w:space="0" w:color="auto"/>
            <w:right w:val="none" w:sz="0" w:space="0" w:color="auto"/>
          </w:divBdr>
        </w:div>
        <w:div w:id="2015456063">
          <w:marLeft w:val="0"/>
          <w:marRight w:val="0"/>
          <w:marTop w:val="0"/>
          <w:marBottom w:val="0"/>
          <w:divBdr>
            <w:top w:val="none" w:sz="0" w:space="0" w:color="auto"/>
            <w:left w:val="none" w:sz="0" w:space="0" w:color="auto"/>
            <w:bottom w:val="none" w:sz="0" w:space="0" w:color="auto"/>
            <w:right w:val="none" w:sz="0" w:space="0" w:color="auto"/>
          </w:divBdr>
        </w:div>
        <w:div w:id="18623542">
          <w:marLeft w:val="0"/>
          <w:marRight w:val="0"/>
          <w:marTop w:val="0"/>
          <w:marBottom w:val="0"/>
          <w:divBdr>
            <w:top w:val="none" w:sz="0" w:space="0" w:color="auto"/>
            <w:left w:val="none" w:sz="0" w:space="0" w:color="auto"/>
            <w:bottom w:val="none" w:sz="0" w:space="0" w:color="auto"/>
            <w:right w:val="none" w:sz="0" w:space="0" w:color="auto"/>
          </w:divBdr>
        </w:div>
        <w:div w:id="798570986">
          <w:marLeft w:val="0"/>
          <w:marRight w:val="0"/>
          <w:marTop w:val="0"/>
          <w:marBottom w:val="0"/>
          <w:divBdr>
            <w:top w:val="none" w:sz="0" w:space="0" w:color="auto"/>
            <w:left w:val="none" w:sz="0" w:space="0" w:color="auto"/>
            <w:bottom w:val="none" w:sz="0" w:space="0" w:color="auto"/>
            <w:right w:val="none" w:sz="0" w:space="0" w:color="auto"/>
          </w:divBdr>
        </w:div>
        <w:div w:id="1553351467">
          <w:marLeft w:val="0"/>
          <w:marRight w:val="0"/>
          <w:marTop w:val="0"/>
          <w:marBottom w:val="0"/>
          <w:divBdr>
            <w:top w:val="none" w:sz="0" w:space="0" w:color="auto"/>
            <w:left w:val="none" w:sz="0" w:space="0" w:color="auto"/>
            <w:bottom w:val="none" w:sz="0" w:space="0" w:color="auto"/>
            <w:right w:val="none" w:sz="0" w:space="0" w:color="auto"/>
          </w:divBdr>
        </w:div>
        <w:div w:id="1744449437">
          <w:marLeft w:val="0"/>
          <w:marRight w:val="0"/>
          <w:marTop w:val="0"/>
          <w:marBottom w:val="0"/>
          <w:divBdr>
            <w:top w:val="none" w:sz="0" w:space="0" w:color="auto"/>
            <w:left w:val="none" w:sz="0" w:space="0" w:color="auto"/>
            <w:bottom w:val="none" w:sz="0" w:space="0" w:color="auto"/>
            <w:right w:val="none" w:sz="0" w:space="0" w:color="auto"/>
          </w:divBdr>
        </w:div>
        <w:div w:id="911893954">
          <w:marLeft w:val="0"/>
          <w:marRight w:val="0"/>
          <w:marTop w:val="0"/>
          <w:marBottom w:val="0"/>
          <w:divBdr>
            <w:top w:val="none" w:sz="0" w:space="0" w:color="auto"/>
            <w:left w:val="none" w:sz="0" w:space="0" w:color="auto"/>
            <w:bottom w:val="none" w:sz="0" w:space="0" w:color="auto"/>
            <w:right w:val="none" w:sz="0" w:space="0" w:color="auto"/>
          </w:divBdr>
        </w:div>
        <w:div w:id="2055808386">
          <w:marLeft w:val="0"/>
          <w:marRight w:val="0"/>
          <w:marTop w:val="0"/>
          <w:marBottom w:val="0"/>
          <w:divBdr>
            <w:top w:val="none" w:sz="0" w:space="0" w:color="auto"/>
            <w:left w:val="none" w:sz="0" w:space="0" w:color="auto"/>
            <w:bottom w:val="none" w:sz="0" w:space="0" w:color="auto"/>
            <w:right w:val="none" w:sz="0" w:space="0" w:color="auto"/>
          </w:divBdr>
        </w:div>
        <w:div w:id="306126126">
          <w:marLeft w:val="0"/>
          <w:marRight w:val="0"/>
          <w:marTop w:val="0"/>
          <w:marBottom w:val="0"/>
          <w:divBdr>
            <w:top w:val="none" w:sz="0" w:space="0" w:color="auto"/>
            <w:left w:val="none" w:sz="0" w:space="0" w:color="auto"/>
            <w:bottom w:val="none" w:sz="0" w:space="0" w:color="auto"/>
            <w:right w:val="none" w:sz="0" w:space="0" w:color="auto"/>
          </w:divBdr>
        </w:div>
        <w:div w:id="2096321888">
          <w:marLeft w:val="0"/>
          <w:marRight w:val="0"/>
          <w:marTop w:val="0"/>
          <w:marBottom w:val="0"/>
          <w:divBdr>
            <w:top w:val="none" w:sz="0" w:space="0" w:color="auto"/>
            <w:left w:val="none" w:sz="0" w:space="0" w:color="auto"/>
            <w:bottom w:val="none" w:sz="0" w:space="0" w:color="auto"/>
            <w:right w:val="none" w:sz="0" w:space="0" w:color="auto"/>
          </w:divBdr>
        </w:div>
        <w:div w:id="1406689212">
          <w:marLeft w:val="0"/>
          <w:marRight w:val="0"/>
          <w:marTop w:val="0"/>
          <w:marBottom w:val="0"/>
          <w:divBdr>
            <w:top w:val="none" w:sz="0" w:space="0" w:color="auto"/>
            <w:left w:val="none" w:sz="0" w:space="0" w:color="auto"/>
            <w:bottom w:val="none" w:sz="0" w:space="0" w:color="auto"/>
            <w:right w:val="none" w:sz="0" w:space="0" w:color="auto"/>
          </w:divBdr>
        </w:div>
        <w:div w:id="1194226914">
          <w:marLeft w:val="0"/>
          <w:marRight w:val="0"/>
          <w:marTop w:val="0"/>
          <w:marBottom w:val="0"/>
          <w:divBdr>
            <w:top w:val="none" w:sz="0" w:space="0" w:color="auto"/>
            <w:left w:val="none" w:sz="0" w:space="0" w:color="auto"/>
            <w:bottom w:val="none" w:sz="0" w:space="0" w:color="auto"/>
            <w:right w:val="none" w:sz="0" w:space="0" w:color="auto"/>
          </w:divBdr>
        </w:div>
        <w:div w:id="971711892">
          <w:marLeft w:val="0"/>
          <w:marRight w:val="0"/>
          <w:marTop w:val="0"/>
          <w:marBottom w:val="0"/>
          <w:divBdr>
            <w:top w:val="none" w:sz="0" w:space="0" w:color="auto"/>
            <w:left w:val="none" w:sz="0" w:space="0" w:color="auto"/>
            <w:bottom w:val="none" w:sz="0" w:space="0" w:color="auto"/>
            <w:right w:val="none" w:sz="0" w:space="0" w:color="auto"/>
          </w:divBdr>
        </w:div>
        <w:div w:id="987250831">
          <w:marLeft w:val="0"/>
          <w:marRight w:val="0"/>
          <w:marTop w:val="0"/>
          <w:marBottom w:val="0"/>
          <w:divBdr>
            <w:top w:val="none" w:sz="0" w:space="0" w:color="auto"/>
            <w:left w:val="none" w:sz="0" w:space="0" w:color="auto"/>
            <w:bottom w:val="none" w:sz="0" w:space="0" w:color="auto"/>
            <w:right w:val="none" w:sz="0" w:space="0" w:color="auto"/>
          </w:divBdr>
        </w:div>
        <w:div w:id="1491604492">
          <w:marLeft w:val="0"/>
          <w:marRight w:val="0"/>
          <w:marTop w:val="0"/>
          <w:marBottom w:val="0"/>
          <w:divBdr>
            <w:top w:val="none" w:sz="0" w:space="0" w:color="auto"/>
            <w:left w:val="none" w:sz="0" w:space="0" w:color="auto"/>
            <w:bottom w:val="none" w:sz="0" w:space="0" w:color="auto"/>
            <w:right w:val="none" w:sz="0" w:space="0" w:color="auto"/>
          </w:divBdr>
        </w:div>
        <w:div w:id="408692975">
          <w:marLeft w:val="0"/>
          <w:marRight w:val="0"/>
          <w:marTop w:val="0"/>
          <w:marBottom w:val="0"/>
          <w:divBdr>
            <w:top w:val="none" w:sz="0" w:space="0" w:color="auto"/>
            <w:left w:val="none" w:sz="0" w:space="0" w:color="auto"/>
            <w:bottom w:val="none" w:sz="0" w:space="0" w:color="auto"/>
            <w:right w:val="none" w:sz="0" w:space="0" w:color="auto"/>
          </w:divBdr>
        </w:div>
        <w:div w:id="1529835655">
          <w:marLeft w:val="0"/>
          <w:marRight w:val="0"/>
          <w:marTop w:val="0"/>
          <w:marBottom w:val="0"/>
          <w:divBdr>
            <w:top w:val="none" w:sz="0" w:space="0" w:color="auto"/>
            <w:left w:val="none" w:sz="0" w:space="0" w:color="auto"/>
            <w:bottom w:val="none" w:sz="0" w:space="0" w:color="auto"/>
            <w:right w:val="none" w:sz="0" w:space="0" w:color="auto"/>
          </w:divBdr>
        </w:div>
        <w:div w:id="315687840">
          <w:marLeft w:val="0"/>
          <w:marRight w:val="0"/>
          <w:marTop w:val="0"/>
          <w:marBottom w:val="0"/>
          <w:divBdr>
            <w:top w:val="none" w:sz="0" w:space="0" w:color="auto"/>
            <w:left w:val="none" w:sz="0" w:space="0" w:color="auto"/>
            <w:bottom w:val="none" w:sz="0" w:space="0" w:color="auto"/>
            <w:right w:val="none" w:sz="0" w:space="0" w:color="auto"/>
          </w:divBdr>
        </w:div>
        <w:div w:id="485436427">
          <w:marLeft w:val="0"/>
          <w:marRight w:val="0"/>
          <w:marTop w:val="0"/>
          <w:marBottom w:val="0"/>
          <w:divBdr>
            <w:top w:val="none" w:sz="0" w:space="0" w:color="auto"/>
            <w:left w:val="none" w:sz="0" w:space="0" w:color="auto"/>
            <w:bottom w:val="none" w:sz="0" w:space="0" w:color="auto"/>
            <w:right w:val="none" w:sz="0" w:space="0" w:color="auto"/>
          </w:divBdr>
        </w:div>
        <w:div w:id="1129856868">
          <w:marLeft w:val="0"/>
          <w:marRight w:val="0"/>
          <w:marTop w:val="0"/>
          <w:marBottom w:val="0"/>
          <w:divBdr>
            <w:top w:val="none" w:sz="0" w:space="0" w:color="auto"/>
            <w:left w:val="none" w:sz="0" w:space="0" w:color="auto"/>
            <w:bottom w:val="none" w:sz="0" w:space="0" w:color="auto"/>
            <w:right w:val="none" w:sz="0" w:space="0" w:color="auto"/>
          </w:divBdr>
        </w:div>
        <w:div w:id="138619231">
          <w:marLeft w:val="0"/>
          <w:marRight w:val="0"/>
          <w:marTop w:val="0"/>
          <w:marBottom w:val="0"/>
          <w:divBdr>
            <w:top w:val="none" w:sz="0" w:space="0" w:color="auto"/>
            <w:left w:val="none" w:sz="0" w:space="0" w:color="auto"/>
            <w:bottom w:val="none" w:sz="0" w:space="0" w:color="auto"/>
            <w:right w:val="none" w:sz="0" w:space="0" w:color="auto"/>
          </w:divBdr>
        </w:div>
        <w:div w:id="1203711466">
          <w:marLeft w:val="0"/>
          <w:marRight w:val="0"/>
          <w:marTop w:val="0"/>
          <w:marBottom w:val="0"/>
          <w:divBdr>
            <w:top w:val="none" w:sz="0" w:space="0" w:color="auto"/>
            <w:left w:val="none" w:sz="0" w:space="0" w:color="auto"/>
            <w:bottom w:val="none" w:sz="0" w:space="0" w:color="auto"/>
            <w:right w:val="none" w:sz="0" w:space="0" w:color="auto"/>
          </w:divBdr>
        </w:div>
        <w:div w:id="176387535">
          <w:marLeft w:val="0"/>
          <w:marRight w:val="0"/>
          <w:marTop w:val="0"/>
          <w:marBottom w:val="0"/>
          <w:divBdr>
            <w:top w:val="none" w:sz="0" w:space="0" w:color="auto"/>
            <w:left w:val="none" w:sz="0" w:space="0" w:color="auto"/>
            <w:bottom w:val="none" w:sz="0" w:space="0" w:color="auto"/>
            <w:right w:val="none" w:sz="0" w:space="0" w:color="auto"/>
          </w:divBdr>
        </w:div>
        <w:div w:id="1012149796">
          <w:marLeft w:val="0"/>
          <w:marRight w:val="0"/>
          <w:marTop w:val="0"/>
          <w:marBottom w:val="0"/>
          <w:divBdr>
            <w:top w:val="none" w:sz="0" w:space="0" w:color="auto"/>
            <w:left w:val="none" w:sz="0" w:space="0" w:color="auto"/>
            <w:bottom w:val="none" w:sz="0" w:space="0" w:color="auto"/>
            <w:right w:val="none" w:sz="0" w:space="0" w:color="auto"/>
          </w:divBdr>
        </w:div>
        <w:div w:id="1038701946">
          <w:marLeft w:val="0"/>
          <w:marRight w:val="0"/>
          <w:marTop w:val="0"/>
          <w:marBottom w:val="0"/>
          <w:divBdr>
            <w:top w:val="none" w:sz="0" w:space="0" w:color="auto"/>
            <w:left w:val="none" w:sz="0" w:space="0" w:color="auto"/>
            <w:bottom w:val="none" w:sz="0" w:space="0" w:color="auto"/>
            <w:right w:val="none" w:sz="0" w:space="0" w:color="auto"/>
          </w:divBdr>
        </w:div>
        <w:div w:id="1025054373">
          <w:marLeft w:val="0"/>
          <w:marRight w:val="0"/>
          <w:marTop w:val="0"/>
          <w:marBottom w:val="0"/>
          <w:divBdr>
            <w:top w:val="none" w:sz="0" w:space="0" w:color="auto"/>
            <w:left w:val="none" w:sz="0" w:space="0" w:color="auto"/>
            <w:bottom w:val="none" w:sz="0" w:space="0" w:color="auto"/>
            <w:right w:val="none" w:sz="0" w:space="0" w:color="auto"/>
          </w:divBdr>
        </w:div>
        <w:div w:id="1014770983">
          <w:marLeft w:val="0"/>
          <w:marRight w:val="0"/>
          <w:marTop w:val="0"/>
          <w:marBottom w:val="0"/>
          <w:divBdr>
            <w:top w:val="none" w:sz="0" w:space="0" w:color="auto"/>
            <w:left w:val="none" w:sz="0" w:space="0" w:color="auto"/>
            <w:bottom w:val="none" w:sz="0" w:space="0" w:color="auto"/>
            <w:right w:val="none" w:sz="0" w:space="0" w:color="auto"/>
          </w:divBdr>
        </w:div>
        <w:div w:id="1417628491">
          <w:marLeft w:val="0"/>
          <w:marRight w:val="0"/>
          <w:marTop w:val="0"/>
          <w:marBottom w:val="0"/>
          <w:divBdr>
            <w:top w:val="none" w:sz="0" w:space="0" w:color="auto"/>
            <w:left w:val="none" w:sz="0" w:space="0" w:color="auto"/>
            <w:bottom w:val="none" w:sz="0" w:space="0" w:color="auto"/>
            <w:right w:val="none" w:sz="0" w:space="0" w:color="auto"/>
          </w:divBdr>
        </w:div>
        <w:div w:id="377555865">
          <w:marLeft w:val="0"/>
          <w:marRight w:val="0"/>
          <w:marTop w:val="0"/>
          <w:marBottom w:val="0"/>
          <w:divBdr>
            <w:top w:val="none" w:sz="0" w:space="0" w:color="auto"/>
            <w:left w:val="none" w:sz="0" w:space="0" w:color="auto"/>
            <w:bottom w:val="none" w:sz="0" w:space="0" w:color="auto"/>
            <w:right w:val="none" w:sz="0" w:space="0" w:color="auto"/>
          </w:divBdr>
        </w:div>
        <w:div w:id="2133550483">
          <w:marLeft w:val="0"/>
          <w:marRight w:val="0"/>
          <w:marTop w:val="0"/>
          <w:marBottom w:val="0"/>
          <w:divBdr>
            <w:top w:val="none" w:sz="0" w:space="0" w:color="auto"/>
            <w:left w:val="none" w:sz="0" w:space="0" w:color="auto"/>
            <w:bottom w:val="none" w:sz="0" w:space="0" w:color="auto"/>
            <w:right w:val="none" w:sz="0" w:space="0" w:color="auto"/>
          </w:divBdr>
        </w:div>
        <w:div w:id="1589653715">
          <w:marLeft w:val="0"/>
          <w:marRight w:val="0"/>
          <w:marTop w:val="0"/>
          <w:marBottom w:val="0"/>
          <w:divBdr>
            <w:top w:val="none" w:sz="0" w:space="0" w:color="auto"/>
            <w:left w:val="none" w:sz="0" w:space="0" w:color="auto"/>
            <w:bottom w:val="none" w:sz="0" w:space="0" w:color="auto"/>
            <w:right w:val="none" w:sz="0" w:space="0" w:color="auto"/>
          </w:divBdr>
        </w:div>
        <w:div w:id="470370900">
          <w:marLeft w:val="0"/>
          <w:marRight w:val="0"/>
          <w:marTop w:val="0"/>
          <w:marBottom w:val="0"/>
          <w:divBdr>
            <w:top w:val="none" w:sz="0" w:space="0" w:color="auto"/>
            <w:left w:val="none" w:sz="0" w:space="0" w:color="auto"/>
            <w:bottom w:val="none" w:sz="0" w:space="0" w:color="auto"/>
            <w:right w:val="none" w:sz="0" w:space="0" w:color="auto"/>
          </w:divBdr>
        </w:div>
        <w:div w:id="476608789">
          <w:marLeft w:val="0"/>
          <w:marRight w:val="0"/>
          <w:marTop w:val="0"/>
          <w:marBottom w:val="0"/>
          <w:divBdr>
            <w:top w:val="none" w:sz="0" w:space="0" w:color="auto"/>
            <w:left w:val="none" w:sz="0" w:space="0" w:color="auto"/>
            <w:bottom w:val="none" w:sz="0" w:space="0" w:color="auto"/>
            <w:right w:val="none" w:sz="0" w:space="0" w:color="auto"/>
          </w:divBdr>
        </w:div>
        <w:div w:id="1167285911">
          <w:marLeft w:val="0"/>
          <w:marRight w:val="0"/>
          <w:marTop w:val="0"/>
          <w:marBottom w:val="0"/>
          <w:divBdr>
            <w:top w:val="none" w:sz="0" w:space="0" w:color="auto"/>
            <w:left w:val="none" w:sz="0" w:space="0" w:color="auto"/>
            <w:bottom w:val="none" w:sz="0" w:space="0" w:color="auto"/>
            <w:right w:val="none" w:sz="0" w:space="0" w:color="auto"/>
          </w:divBdr>
        </w:div>
        <w:div w:id="1866166161">
          <w:marLeft w:val="0"/>
          <w:marRight w:val="0"/>
          <w:marTop w:val="0"/>
          <w:marBottom w:val="0"/>
          <w:divBdr>
            <w:top w:val="none" w:sz="0" w:space="0" w:color="auto"/>
            <w:left w:val="none" w:sz="0" w:space="0" w:color="auto"/>
            <w:bottom w:val="none" w:sz="0" w:space="0" w:color="auto"/>
            <w:right w:val="none" w:sz="0" w:space="0" w:color="auto"/>
          </w:divBdr>
        </w:div>
        <w:div w:id="827749543">
          <w:marLeft w:val="0"/>
          <w:marRight w:val="0"/>
          <w:marTop w:val="0"/>
          <w:marBottom w:val="0"/>
          <w:divBdr>
            <w:top w:val="none" w:sz="0" w:space="0" w:color="auto"/>
            <w:left w:val="none" w:sz="0" w:space="0" w:color="auto"/>
            <w:bottom w:val="none" w:sz="0" w:space="0" w:color="auto"/>
            <w:right w:val="none" w:sz="0" w:space="0" w:color="auto"/>
          </w:divBdr>
        </w:div>
        <w:div w:id="1271745559">
          <w:marLeft w:val="0"/>
          <w:marRight w:val="0"/>
          <w:marTop w:val="0"/>
          <w:marBottom w:val="0"/>
          <w:divBdr>
            <w:top w:val="none" w:sz="0" w:space="0" w:color="auto"/>
            <w:left w:val="none" w:sz="0" w:space="0" w:color="auto"/>
            <w:bottom w:val="none" w:sz="0" w:space="0" w:color="auto"/>
            <w:right w:val="none" w:sz="0" w:space="0" w:color="auto"/>
          </w:divBdr>
        </w:div>
        <w:div w:id="870874923">
          <w:marLeft w:val="0"/>
          <w:marRight w:val="0"/>
          <w:marTop w:val="0"/>
          <w:marBottom w:val="0"/>
          <w:divBdr>
            <w:top w:val="none" w:sz="0" w:space="0" w:color="auto"/>
            <w:left w:val="none" w:sz="0" w:space="0" w:color="auto"/>
            <w:bottom w:val="none" w:sz="0" w:space="0" w:color="auto"/>
            <w:right w:val="none" w:sz="0" w:space="0" w:color="auto"/>
          </w:divBdr>
        </w:div>
        <w:div w:id="893154820">
          <w:marLeft w:val="0"/>
          <w:marRight w:val="0"/>
          <w:marTop w:val="0"/>
          <w:marBottom w:val="0"/>
          <w:divBdr>
            <w:top w:val="none" w:sz="0" w:space="0" w:color="auto"/>
            <w:left w:val="none" w:sz="0" w:space="0" w:color="auto"/>
            <w:bottom w:val="none" w:sz="0" w:space="0" w:color="auto"/>
            <w:right w:val="none" w:sz="0" w:space="0" w:color="auto"/>
          </w:divBdr>
        </w:div>
        <w:div w:id="569925499">
          <w:marLeft w:val="0"/>
          <w:marRight w:val="0"/>
          <w:marTop w:val="0"/>
          <w:marBottom w:val="0"/>
          <w:divBdr>
            <w:top w:val="none" w:sz="0" w:space="0" w:color="auto"/>
            <w:left w:val="none" w:sz="0" w:space="0" w:color="auto"/>
            <w:bottom w:val="none" w:sz="0" w:space="0" w:color="auto"/>
            <w:right w:val="none" w:sz="0" w:space="0" w:color="auto"/>
          </w:divBdr>
        </w:div>
        <w:div w:id="666130770">
          <w:marLeft w:val="0"/>
          <w:marRight w:val="0"/>
          <w:marTop w:val="0"/>
          <w:marBottom w:val="0"/>
          <w:divBdr>
            <w:top w:val="none" w:sz="0" w:space="0" w:color="auto"/>
            <w:left w:val="none" w:sz="0" w:space="0" w:color="auto"/>
            <w:bottom w:val="none" w:sz="0" w:space="0" w:color="auto"/>
            <w:right w:val="none" w:sz="0" w:space="0" w:color="auto"/>
          </w:divBdr>
        </w:div>
        <w:div w:id="1164659921">
          <w:marLeft w:val="0"/>
          <w:marRight w:val="0"/>
          <w:marTop w:val="0"/>
          <w:marBottom w:val="0"/>
          <w:divBdr>
            <w:top w:val="none" w:sz="0" w:space="0" w:color="auto"/>
            <w:left w:val="none" w:sz="0" w:space="0" w:color="auto"/>
            <w:bottom w:val="none" w:sz="0" w:space="0" w:color="auto"/>
            <w:right w:val="none" w:sz="0" w:space="0" w:color="auto"/>
          </w:divBdr>
        </w:div>
        <w:div w:id="512690930">
          <w:marLeft w:val="0"/>
          <w:marRight w:val="0"/>
          <w:marTop w:val="0"/>
          <w:marBottom w:val="0"/>
          <w:divBdr>
            <w:top w:val="none" w:sz="0" w:space="0" w:color="auto"/>
            <w:left w:val="none" w:sz="0" w:space="0" w:color="auto"/>
            <w:bottom w:val="none" w:sz="0" w:space="0" w:color="auto"/>
            <w:right w:val="none" w:sz="0" w:space="0" w:color="auto"/>
          </w:divBdr>
        </w:div>
        <w:div w:id="2071229128">
          <w:marLeft w:val="0"/>
          <w:marRight w:val="0"/>
          <w:marTop w:val="0"/>
          <w:marBottom w:val="0"/>
          <w:divBdr>
            <w:top w:val="none" w:sz="0" w:space="0" w:color="auto"/>
            <w:left w:val="none" w:sz="0" w:space="0" w:color="auto"/>
            <w:bottom w:val="none" w:sz="0" w:space="0" w:color="auto"/>
            <w:right w:val="none" w:sz="0" w:space="0" w:color="auto"/>
          </w:divBdr>
        </w:div>
        <w:div w:id="84690111">
          <w:marLeft w:val="0"/>
          <w:marRight w:val="0"/>
          <w:marTop w:val="0"/>
          <w:marBottom w:val="0"/>
          <w:divBdr>
            <w:top w:val="none" w:sz="0" w:space="0" w:color="auto"/>
            <w:left w:val="none" w:sz="0" w:space="0" w:color="auto"/>
            <w:bottom w:val="none" w:sz="0" w:space="0" w:color="auto"/>
            <w:right w:val="none" w:sz="0" w:space="0" w:color="auto"/>
          </w:divBdr>
        </w:div>
        <w:div w:id="1796755198">
          <w:marLeft w:val="0"/>
          <w:marRight w:val="0"/>
          <w:marTop w:val="0"/>
          <w:marBottom w:val="0"/>
          <w:divBdr>
            <w:top w:val="none" w:sz="0" w:space="0" w:color="auto"/>
            <w:left w:val="none" w:sz="0" w:space="0" w:color="auto"/>
            <w:bottom w:val="none" w:sz="0" w:space="0" w:color="auto"/>
            <w:right w:val="none" w:sz="0" w:space="0" w:color="auto"/>
          </w:divBdr>
        </w:div>
        <w:div w:id="331371975">
          <w:marLeft w:val="0"/>
          <w:marRight w:val="0"/>
          <w:marTop w:val="0"/>
          <w:marBottom w:val="0"/>
          <w:divBdr>
            <w:top w:val="none" w:sz="0" w:space="0" w:color="auto"/>
            <w:left w:val="none" w:sz="0" w:space="0" w:color="auto"/>
            <w:bottom w:val="none" w:sz="0" w:space="0" w:color="auto"/>
            <w:right w:val="none" w:sz="0" w:space="0" w:color="auto"/>
          </w:divBdr>
        </w:div>
        <w:div w:id="1452164933">
          <w:marLeft w:val="0"/>
          <w:marRight w:val="0"/>
          <w:marTop w:val="0"/>
          <w:marBottom w:val="0"/>
          <w:divBdr>
            <w:top w:val="none" w:sz="0" w:space="0" w:color="auto"/>
            <w:left w:val="none" w:sz="0" w:space="0" w:color="auto"/>
            <w:bottom w:val="none" w:sz="0" w:space="0" w:color="auto"/>
            <w:right w:val="none" w:sz="0" w:space="0" w:color="auto"/>
          </w:divBdr>
        </w:div>
        <w:div w:id="1239364639">
          <w:marLeft w:val="0"/>
          <w:marRight w:val="0"/>
          <w:marTop w:val="0"/>
          <w:marBottom w:val="0"/>
          <w:divBdr>
            <w:top w:val="none" w:sz="0" w:space="0" w:color="auto"/>
            <w:left w:val="none" w:sz="0" w:space="0" w:color="auto"/>
            <w:bottom w:val="none" w:sz="0" w:space="0" w:color="auto"/>
            <w:right w:val="none" w:sz="0" w:space="0" w:color="auto"/>
          </w:divBdr>
        </w:div>
        <w:div w:id="378097084">
          <w:marLeft w:val="0"/>
          <w:marRight w:val="0"/>
          <w:marTop w:val="0"/>
          <w:marBottom w:val="0"/>
          <w:divBdr>
            <w:top w:val="none" w:sz="0" w:space="0" w:color="auto"/>
            <w:left w:val="none" w:sz="0" w:space="0" w:color="auto"/>
            <w:bottom w:val="none" w:sz="0" w:space="0" w:color="auto"/>
            <w:right w:val="none" w:sz="0" w:space="0" w:color="auto"/>
          </w:divBdr>
        </w:div>
        <w:div w:id="1193810872">
          <w:marLeft w:val="0"/>
          <w:marRight w:val="0"/>
          <w:marTop w:val="0"/>
          <w:marBottom w:val="0"/>
          <w:divBdr>
            <w:top w:val="none" w:sz="0" w:space="0" w:color="auto"/>
            <w:left w:val="none" w:sz="0" w:space="0" w:color="auto"/>
            <w:bottom w:val="none" w:sz="0" w:space="0" w:color="auto"/>
            <w:right w:val="none" w:sz="0" w:space="0" w:color="auto"/>
          </w:divBdr>
        </w:div>
        <w:div w:id="1755783753">
          <w:marLeft w:val="0"/>
          <w:marRight w:val="0"/>
          <w:marTop w:val="0"/>
          <w:marBottom w:val="0"/>
          <w:divBdr>
            <w:top w:val="none" w:sz="0" w:space="0" w:color="auto"/>
            <w:left w:val="none" w:sz="0" w:space="0" w:color="auto"/>
            <w:bottom w:val="none" w:sz="0" w:space="0" w:color="auto"/>
            <w:right w:val="none" w:sz="0" w:space="0" w:color="auto"/>
          </w:divBdr>
        </w:div>
        <w:div w:id="1495296040">
          <w:marLeft w:val="0"/>
          <w:marRight w:val="0"/>
          <w:marTop w:val="0"/>
          <w:marBottom w:val="0"/>
          <w:divBdr>
            <w:top w:val="none" w:sz="0" w:space="0" w:color="auto"/>
            <w:left w:val="none" w:sz="0" w:space="0" w:color="auto"/>
            <w:bottom w:val="none" w:sz="0" w:space="0" w:color="auto"/>
            <w:right w:val="none" w:sz="0" w:space="0" w:color="auto"/>
          </w:divBdr>
        </w:div>
        <w:div w:id="1561667498">
          <w:marLeft w:val="0"/>
          <w:marRight w:val="0"/>
          <w:marTop w:val="0"/>
          <w:marBottom w:val="0"/>
          <w:divBdr>
            <w:top w:val="none" w:sz="0" w:space="0" w:color="auto"/>
            <w:left w:val="none" w:sz="0" w:space="0" w:color="auto"/>
            <w:bottom w:val="none" w:sz="0" w:space="0" w:color="auto"/>
            <w:right w:val="none" w:sz="0" w:space="0" w:color="auto"/>
          </w:divBdr>
        </w:div>
        <w:div w:id="819811897">
          <w:marLeft w:val="0"/>
          <w:marRight w:val="0"/>
          <w:marTop w:val="0"/>
          <w:marBottom w:val="0"/>
          <w:divBdr>
            <w:top w:val="none" w:sz="0" w:space="0" w:color="auto"/>
            <w:left w:val="none" w:sz="0" w:space="0" w:color="auto"/>
            <w:bottom w:val="none" w:sz="0" w:space="0" w:color="auto"/>
            <w:right w:val="none" w:sz="0" w:space="0" w:color="auto"/>
          </w:divBdr>
        </w:div>
        <w:div w:id="1674531738">
          <w:marLeft w:val="0"/>
          <w:marRight w:val="0"/>
          <w:marTop w:val="0"/>
          <w:marBottom w:val="0"/>
          <w:divBdr>
            <w:top w:val="none" w:sz="0" w:space="0" w:color="auto"/>
            <w:left w:val="none" w:sz="0" w:space="0" w:color="auto"/>
            <w:bottom w:val="none" w:sz="0" w:space="0" w:color="auto"/>
            <w:right w:val="none" w:sz="0" w:space="0" w:color="auto"/>
          </w:divBdr>
        </w:div>
        <w:div w:id="1416782266">
          <w:marLeft w:val="0"/>
          <w:marRight w:val="0"/>
          <w:marTop w:val="0"/>
          <w:marBottom w:val="0"/>
          <w:divBdr>
            <w:top w:val="none" w:sz="0" w:space="0" w:color="auto"/>
            <w:left w:val="none" w:sz="0" w:space="0" w:color="auto"/>
            <w:bottom w:val="none" w:sz="0" w:space="0" w:color="auto"/>
            <w:right w:val="none" w:sz="0" w:space="0" w:color="auto"/>
          </w:divBdr>
        </w:div>
        <w:div w:id="963123121">
          <w:marLeft w:val="0"/>
          <w:marRight w:val="0"/>
          <w:marTop w:val="0"/>
          <w:marBottom w:val="0"/>
          <w:divBdr>
            <w:top w:val="none" w:sz="0" w:space="0" w:color="auto"/>
            <w:left w:val="none" w:sz="0" w:space="0" w:color="auto"/>
            <w:bottom w:val="none" w:sz="0" w:space="0" w:color="auto"/>
            <w:right w:val="none" w:sz="0" w:space="0" w:color="auto"/>
          </w:divBdr>
        </w:div>
        <w:div w:id="1822232973">
          <w:marLeft w:val="0"/>
          <w:marRight w:val="0"/>
          <w:marTop w:val="0"/>
          <w:marBottom w:val="0"/>
          <w:divBdr>
            <w:top w:val="none" w:sz="0" w:space="0" w:color="auto"/>
            <w:left w:val="none" w:sz="0" w:space="0" w:color="auto"/>
            <w:bottom w:val="none" w:sz="0" w:space="0" w:color="auto"/>
            <w:right w:val="none" w:sz="0" w:space="0" w:color="auto"/>
          </w:divBdr>
        </w:div>
        <w:div w:id="1819295903">
          <w:marLeft w:val="0"/>
          <w:marRight w:val="0"/>
          <w:marTop w:val="0"/>
          <w:marBottom w:val="0"/>
          <w:divBdr>
            <w:top w:val="none" w:sz="0" w:space="0" w:color="auto"/>
            <w:left w:val="none" w:sz="0" w:space="0" w:color="auto"/>
            <w:bottom w:val="none" w:sz="0" w:space="0" w:color="auto"/>
            <w:right w:val="none" w:sz="0" w:space="0" w:color="auto"/>
          </w:divBdr>
        </w:div>
        <w:div w:id="513306661">
          <w:marLeft w:val="0"/>
          <w:marRight w:val="0"/>
          <w:marTop w:val="0"/>
          <w:marBottom w:val="0"/>
          <w:divBdr>
            <w:top w:val="none" w:sz="0" w:space="0" w:color="auto"/>
            <w:left w:val="none" w:sz="0" w:space="0" w:color="auto"/>
            <w:bottom w:val="none" w:sz="0" w:space="0" w:color="auto"/>
            <w:right w:val="none" w:sz="0" w:space="0" w:color="auto"/>
          </w:divBdr>
        </w:div>
        <w:div w:id="1548489127">
          <w:marLeft w:val="0"/>
          <w:marRight w:val="0"/>
          <w:marTop w:val="0"/>
          <w:marBottom w:val="0"/>
          <w:divBdr>
            <w:top w:val="none" w:sz="0" w:space="0" w:color="auto"/>
            <w:left w:val="none" w:sz="0" w:space="0" w:color="auto"/>
            <w:bottom w:val="none" w:sz="0" w:space="0" w:color="auto"/>
            <w:right w:val="none" w:sz="0" w:space="0" w:color="auto"/>
          </w:divBdr>
        </w:div>
        <w:div w:id="1178932275">
          <w:marLeft w:val="0"/>
          <w:marRight w:val="0"/>
          <w:marTop w:val="0"/>
          <w:marBottom w:val="0"/>
          <w:divBdr>
            <w:top w:val="none" w:sz="0" w:space="0" w:color="auto"/>
            <w:left w:val="none" w:sz="0" w:space="0" w:color="auto"/>
            <w:bottom w:val="none" w:sz="0" w:space="0" w:color="auto"/>
            <w:right w:val="none" w:sz="0" w:space="0" w:color="auto"/>
          </w:divBdr>
        </w:div>
        <w:div w:id="1867988420">
          <w:marLeft w:val="0"/>
          <w:marRight w:val="0"/>
          <w:marTop w:val="0"/>
          <w:marBottom w:val="0"/>
          <w:divBdr>
            <w:top w:val="none" w:sz="0" w:space="0" w:color="auto"/>
            <w:left w:val="none" w:sz="0" w:space="0" w:color="auto"/>
            <w:bottom w:val="none" w:sz="0" w:space="0" w:color="auto"/>
            <w:right w:val="none" w:sz="0" w:space="0" w:color="auto"/>
          </w:divBdr>
        </w:div>
        <w:div w:id="890851506">
          <w:marLeft w:val="0"/>
          <w:marRight w:val="0"/>
          <w:marTop w:val="0"/>
          <w:marBottom w:val="0"/>
          <w:divBdr>
            <w:top w:val="none" w:sz="0" w:space="0" w:color="auto"/>
            <w:left w:val="none" w:sz="0" w:space="0" w:color="auto"/>
            <w:bottom w:val="none" w:sz="0" w:space="0" w:color="auto"/>
            <w:right w:val="none" w:sz="0" w:space="0" w:color="auto"/>
          </w:divBdr>
        </w:div>
        <w:div w:id="1540050347">
          <w:marLeft w:val="0"/>
          <w:marRight w:val="0"/>
          <w:marTop w:val="0"/>
          <w:marBottom w:val="0"/>
          <w:divBdr>
            <w:top w:val="none" w:sz="0" w:space="0" w:color="auto"/>
            <w:left w:val="none" w:sz="0" w:space="0" w:color="auto"/>
            <w:bottom w:val="none" w:sz="0" w:space="0" w:color="auto"/>
            <w:right w:val="none" w:sz="0" w:space="0" w:color="auto"/>
          </w:divBdr>
        </w:div>
        <w:div w:id="978267150">
          <w:marLeft w:val="0"/>
          <w:marRight w:val="0"/>
          <w:marTop w:val="0"/>
          <w:marBottom w:val="0"/>
          <w:divBdr>
            <w:top w:val="none" w:sz="0" w:space="0" w:color="auto"/>
            <w:left w:val="none" w:sz="0" w:space="0" w:color="auto"/>
            <w:bottom w:val="none" w:sz="0" w:space="0" w:color="auto"/>
            <w:right w:val="none" w:sz="0" w:space="0" w:color="auto"/>
          </w:divBdr>
        </w:div>
        <w:div w:id="814569566">
          <w:marLeft w:val="0"/>
          <w:marRight w:val="0"/>
          <w:marTop w:val="0"/>
          <w:marBottom w:val="0"/>
          <w:divBdr>
            <w:top w:val="none" w:sz="0" w:space="0" w:color="auto"/>
            <w:left w:val="none" w:sz="0" w:space="0" w:color="auto"/>
            <w:bottom w:val="none" w:sz="0" w:space="0" w:color="auto"/>
            <w:right w:val="none" w:sz="0" w:space="0" w:color="auto"/>
          </w:divBdr>
        </w:div>
        <w:div w:id="802885396">
          <w:marLeft w:val="0"/>
          <w:marRight w:val="0"/>
          <w:marTop w:val="0"/>
          <w:marBottom w:val="0"/>
          <w:divBdr>
            <w:top w:val="none" w:sz="0" w:space="0" w:color="auto"/>
            <w:left w:val="none" w:sz="0" w:space="0" w:color="auto"/>
            <w:bottom w:val="none" w:sz="0" w:space="0" w:color="auto"/>
            <w:right w:val="none" w:sz="0" w:space="0" w:color="auto"/>
          </w:divBdr>
        </w:div>
        <w:div w:id="269046934">
          <w:marLeft w:val="0"/>
          <w:marRight w:val="0"/>
          <w:marTop w:val="0"/>
          <w:marBottom w:val="0"/>
          <w:divBdr>
            <w:top w:val="none" w:sz="0" w:space="0" w:color="auto"/>
            <w:left w:val="none" w:sz="0" w:space="0" w:color="auto"/>
            <w:bottom w:val="none" w:sz="0" w:space="0" w:color="auto"/>
            <w:right w:val="none" w:sz="0" w:space="0" w:color="auto"/>
          </w:divBdr>
        </w:div>
        <w:div w:id="807093262">
          <w:marLeft w:val="0"/>
          <w:marRight w:val="0"/>
          <w:marTop w:val="0"/>
          <w:marBottom w:val="0"/>
          <w:divBdr>
            <w:top w:val="none" w:sz="0" w:space="0" w:color="auto"/>
            <w:left w:val="none" w:sz="0" w:space="0" w:color="auto"/>
            <w:bottom w:val="none" w:sz="0" w:space="0" w:color="auto"/>
            <w:right w:val="none" w:sz="0" w:space="0" w:color="auto"/>
          </w:divBdr>
        </w:div>
        <w:div w:id="1734544432">
          <w:marLeft w:val="0"/>
          <w:marRight w:val="0"/>
          <w:marTop w:val="0"/>
          <w:marBottom w:val="0"/>
          <w:divBdr>
            <w:top w:val="none" w:sz="0" w:space="0" w:color="auto"/>
            <w:left w:val="none" w:sz="0" w:space="0" w:color="auto"/>
            <w:bottom w:val="none" w:sz="0" w:space="0" w:color="auto"/>
            <w:right w:val="none" w:sz="0" w:space="0" w:color="auto"/>
          </w:divBdr>
        </w:div>
        <w:div w:id="252401380">
          <w:marLeft w:val="0"/>
          <w:marRight w:val="0"/>
          <w:marTop w:val="0"/>
          <w:marBottom w:val="0"/>
          <w:divBdr>
            <w:top w:val="none" w:sz="0" w:space="0" w:color="auto"/>
            <w:left w:val="none" w:sz="0" w:space="0" w:color="auto"/>
            <w:bottom w:val="none" w:sz="0" w:space="0" w:color="auto"/>
            <w:right w:val="none" w:sz="0" w:space="0" w:color="auto"/>
          </w:divBdr>
        </w:div>
        <w:div w:id="340937269">
          <w:marLeft w:val="0"/>
          <w:marRight w:val="0"/>
          <w:marTop w:val="0"/>
          <w:marBottom w:val="0"/>
          <w:divBdr>
            <w:top w:val="none" w:sz="0" w:space="0" w:color="auto"/>
            <w:left w:val="none" w:sz="0" w:space="0" w:color="auto"/>
            <w:bottom w:val="none" w:sz="0" w:space="0" w:color="auto"/>
            <w:right w:val="none" w:sz="0" w:space="0" w:color="auto"/>
          </w:divBdr>
        </w:div>
        <w:div w:id="2106262209">
          <w:marLeft w:val="0"/>
          <w:marRight w:val="0"/>
          <w:marTop w:val="0"/>
          <w:marBottom w:val="0"/>
          <w:divBdr>
            <w:top w:val="none" w:sz="0" w:space="0" w:color="auto"/>
            <w:left w:val="none" w:sz="0" w:space="0" w:color="auto"/>
            <w:bottom w:val="none" w:sz="0" w:space="0" w:color="auto"/>
            <w:right w:val="none" w:sz="0" w:space="0" w:color="auto"/>
          </w:divBdr>
        </w:div>
        <w:div w:id="678967871">
          <w:marLeft w:val="0"/>
          <w:marRight w:val="0"/>
          <w:marTop w:val="0"/>
          <w:marBottom w:val="0"/>
          <w:divBdr>
            <w:top w:val="none" w:sz="0" w:space="0" w:color="auto"/>
            <w:left w:val="none" w:sz="0" w:space="0" w:color="auto"/>
            <w:bottom w:val="none" w:sz="0" w:space="0" w:color="auto"/>
            <w:right w:val="none" w:sz="0" w:space="0" w:color="auto"/>
          </w:divBdr>
        </w:div>
        <w:div w:id="253515698">
          <w:marLeft w:val="0"/>
          <w:marRight w:val="0"/>
          <w:marTop w:val="0"/>
          <w:marBottom w:val="0"/>
          <w:divBdr>
            <w:top w:val="none" w:sz="0" w:space="0" w:color="auto"/>
            <w:left w:val="none" w:sz="0" w:space="0" w:color="auto"/>
            <w:bottom w:val="none" w:sz="0" w:space="0" w:color="auto"/>
            <w:right w:val="none" w:sz="0" w:space="0" w:color="auto"/>
          </w:divBdr>
        </w:div>
        <w:div w:id="1855611213">
          <w:marLeft w:val="0"/>
          <w:marRight w:val="0"/>
          <w:marTop w:val="0"/>
          <w:marBottom w:val="0"/>
          <w:divBdr>
            <w:top w:val="none" w:sz="0" w:space="0" w:color="auto"/>
            <w:left w:val="none" w:sz="0" w:space="0" w:color="auto"/>
            <w:bottom w:val="none" w:sz="0" w:space="0" w:color="auto"/>
            <w:right w:val="none" w:sz="0" w:space="0" w:color="auto"/>
          </w:divBdr>
        </w:div>
        <w:div w:id="1851093045">
          <w:marLeft w:val="0"/>
          <w:marRight w:val="0"/>
          <w:marTop w:val="0"/>
          <w:marBottom w:val="0"/>
          <w:divBdr>
            <w:top w:val="none" w:sz="0" w:space="0" w:color="auto"/>
            <w:left w:val="none" w:sz="0" w:space="0" w:color="auto"/>
            <w:bottom w:val="none" w:sz="0" w:space="0" w:color="auto"/>
            <w:right w:val="none" w:sz="0" w:space="0" w:color="auto"/>
          </w:divBdr>
        </w:div>
        <w:div w:id="1468208927">
          <w:marLeft w:val="0"/>
          <w:marRight w:val="0"/>
          <w:marTop w:val="0"/>
          <w:marBottom w:val="0"/>
          <w:divBdr>
            <w:top w:val="none" w:sz="0" w:space="0" w:color="auto"/>
            <w:left w:val="none" w:sz="0" w:space="0" w:color="auto"/>
            <w:bottom w:val="none" w:sz="0" w:space="0" w:color="auto"/>
            <w:right w:val="none" w:sz="0" w:space="0" w:color="auto"/>
          </w:divBdr>
        </w:div>
        <w:div w:id="2090688933">
          <w:marLeft w:val="0"/>
          <w:marRight w:val="0"/>
          <w:marTop w:val="0"/>
          <w:marBottom w:val="0"/>
          <w:divBdr>
            <w:top w:val="none" w:sz="0" w:space="0" w:color="auto"/>
            <w:left w:val="none" w:sz="0" w:space="0" w:color="auto"/>
            <w:bottom w:val="none" w:sz="0" w:space="0" w:color="auto"/>
            <w:right w:val="none" w:sz="0" w:space="0" w:color="auto"/>
          </w:divBdr>
        </w:div>
        <w:div w:id="311757174">
          <w:marLeft w:val="0"/>
          <w:marRight w:val="0"/>
          <w:marTop w:val="0"/>
          <w:marBottom w:val="0"/>
          <w:divBdr>
            <w:top w:val="none" w:sz="0" w:space="0" w:color="auto"/>
            <w:left w:val="none" w:sz="0" w:space="0" w:color="auto"/>
            <w:bottom w:val="none" w:sz="0" w:space="0" w:color="auto"/>
            <w:right w:val="none" w:sz="0" w:space="0" w:color="auto"/>
          </w:divBdr>
        </w:div>
        <w:div w:id="253519810">
          <w:marLeft w:val="0"/>
          <w:marRight w:val="0"/>
          <w:marTop w:val="0"/>
          <w:marBottom w:val="0"/>
          <w:divBdr>
            <w:top w:val="none" w:sz="0" w:space="0" w:color="auto"/>
            <w:left w:val="none" w:sz="0" w:space="0" w:color="auto"/>
            <w:bottom w:val="none" w:sz="0" w:space="0" w:color="auto"/>
            <w:right w:val="none" w:sz="0" w:space="0" w:color="auto"/>
          </w:divBdr>
        </w:div>
        <w:div w:id="900823656">
          <w:marLeft w:val="0"/>
          <w:marRight w:val="0"/>
          <w:marTop w:val="0"/>
          <w:marBottom w:val="0"/>
          <w:divBdr>
            <w:top w:val="none" w:sz="0" w:space="0" w:color="auto"/>
            <w:left w:val="none" w:sz="0" w:space="0" w:color="auto"/>
            <w:bottom w:val="none" w:sz="0" w:space="0" w:color="auto"/>
            <w:right w:val="none" w:sz="0" w:space="0" w:color="auto"/>
          </w:divBdr>
        </w:div>
      </w:divsChild>
    </w:div>
    <w:div w:id="387268928">
      <w:bodyDiv w:val="1"/>
      <w:marLeft w:val="0"/>
      <w:marRight w:val="0"/>
      <w:marTop w:val="0"/>
      <w:marBottom w:val="0"/>
      <w:divBdr>
        <w:top w:val="none" w:sz="0" w:space="0" w:color="auto"/>
        <w:left w:val="none" w:sz="0" w:space="0" w:color="auto"/>
        <w:bottom w:val="none" w:sz="0" w:space="0" w:color="auto"/>
        <w:right w:val="none" w:sz="0" w:space="0" w:color="auto"/>
      </w:divBdr>
      <w:divsChild>
        <w:div w:id="1204975307">
          <w:marLeft w:val="125"/>
          <w:marRight w:val="0"/>
          <w:marTop w:val="188"/>
          <w:marBottom w:val="626"/>
          <w:divBdr>
            <w:top w:val="none" w:sz="0" w:space="0" w:color="auto"/>
            <w:left w:val="none" w:sz="0" w:space="0" w:color="auto"/>
            <w:bottom w:val="none" w:sz="0" w:space="0" w:color="auto"/>
            <w:right w:val="none" w:sz="0" w:space="0" w:color="auto"/>
          </w:divBdr>
        </w:div>
        <w:div w:id="2026595852">
          <w:marLeft w:val="0"/>
          <w:marRight w:val="0"/>
          <w:marTop w:val="0"/>
          <w:marBottom w:val="0"/>
          <w:divBdr>
            <w:top w:val="none" w:sz="0" w:space="0" w:color="auto"/>
            <w:left w:val="none" w:sz="0" w:space="0" w:color="auto"/>
            <w:bottom w:val="none" w:sz="0" w:space="0" w:color="auto"/>
            <w:right w:val="none" w:sz="0" w:space="0" w:color="auto"/>
          </w:divBdr>
        </w:div>
        <w:div w:id="1993875500">
          <w:marLeft w:val="0"/>
          <w:marRight w:val="0"/>
          <w:marTop w:val="0"/>
          <w:marBottom w:val="0"/>
          <w:divBdr>
            <w:top w:val="none" w:sz="0" w:space="0" w:color="auto"/>
            <w:left w:val="none" w:sz="0" w:space="0" w:color="auto"/>
            <w:bottom w:val="none" w:sz="0" w:space="0" w:color="auto"/>
            <w:right w:val="none" w:sz="0" w:space="0" w:color="auto"/>
          </w:divBdr>
        </w:div>
        <w:div w:id="1331182609">
          <w:marLeft w:val="0"/>
          <w:marRight w:val="0"/>
          <w:marTop w:val="0"/>
          <w:marBottom w:val="0"/>
          <w:divBdr>
            <w:top w:val="none" w:sz="0" w:space="0" w:color="auto"/>
            <w:left w:val="none" w:sz="0" w:space="0" w:color="auto"/>
            <w:bottom w:val="none" w:sz="0" w:space="0" w:color="auto"/>
            <w:right w:val="none" w:sz="0" w:space="0" w:color="auto"/>
          </w:divBdr>
        </w:div>
        <w:div w:id="34696975">
          <w:marLeft w:val="125"/>
          <w:marRight w:val="0"/>
          <w:marTop w:val="188"/>
          <w:marBottom w:val="626"/>
          <w:divBdr>
            <w:top w:val="none" w:sz="0" w:space="0" w:color="auto"/>
            <w:left w:val="none" w:sz="0" w:space="0" w:color="auto"/>
            <w:bottom w:val="none" w:sz="0" w:space="0" w:color="auto"/>
            <w:right w:val="none" w:sz="0" w:space="0" w:color="auto"/>
          </w:divBdr>
        </w:div>
        <w:div w:id="882012215">
          <w:marLeft w:val="125"/>
          <w:marRight w:val="0"/>
          <w:marTop w:val="188"/>
          <w:marBottom w:val="626"/>
          <w:divBdr>
            <w:top w:val="none" w:sz="0" w:space="0" w:color="auto"/>
            <w:left w:val="none" w:sz="0" w:space="0" w:color="auto"/>
            <w:bottom w:val="none" w:sz="0" w:space="0" w:color="auto"/>
            <w:right w:val="none" w:sz="0" w:space="0" w:color="auto"/>
          </w:divBdr>
        </w:div>
        <w:div w:id="103765832">
          <w:marLeft w:val="125"/>
          <w:marRight w:val="0"/>
          <w:marTop w:val="188"/>
          <w:marBottom w:val="62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wiki/001/68.php" TargetMode="External"/><Relationship Id="rId18" Type="http://schemas.openxmlformats.org/officeDocument/2006/relationships/hyperlink" Target="http://pandia.ru/text/categ/wiki/001/202.php"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andia.ru/text/categ/wiki/001/216.php" TargetMode="External"/><Relationship Id="rId7" Type="http://schemas.openxmlformats.org/officeDocument/2006/relationships/footnotes" Target="footnotes.xml"/><Relationship Id="rId12" Type="http://schemas.openxmlformats.org/officeDocument/2006/relationships/hyperlink" Target="http://pandia.ru/text/category/razvitie_rebenka/" TargetMode="External"/><Relationship Id="rId17" Type="http://schemas.openxmlformats.org/officeDocument/2006/relationships/hyperlink" Target="http://pandia.ru/text/category/mezhdunarodnie_sorevnovaniy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andia.ru/text/category/velosiped/" TargetMode="External"/><Relationship Id="rId20" Type="http://schemas.openxmlformats.org/officeDocument/2006/relationships/hyperlink" Target="http://pandia.ru/text/categ/wiki/001/215.php"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kol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andia.ru/text/categ/wiki/001/37.php" TargetMode="External"/><Relationship Id="rId23" Type="http://schemas.openxmlformats.org/officeDocument/2006/relationships/header" Target="header2.xml"/><Relationship Id="rId28" Type="http://schemas.openxmlformats.org/officeDocument/2006/relationships/footer" Target="footer4.xml"/><Relationship Id="rId10" Type="http://schemas.microsoft.com/office/2007/relationships/hdphoto" Target="media/hdphoto1.wdp"/><Relationship Id="rId19" Type="http://schemas.openxmlformats.org/officeDocument/2006/relationships/hyperlink" Target="http://pandia.ru/text/categ/wiki/001/212.php"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andia.ru/text/category/sport_v_rossii/"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1FE7E-AD4E-451A-8CB8-D6682F36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9806</Words>
  <Characters>55896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kab-317</cp:lastModifiedBy>
  <cp:revision>2</cp:revision>
  <cp:lastPrinted>2022-11-17T04:25:00Z</cp:lastPrinted>
  <dcterms:created xsi:type="dcterms:W3CDTF">2025-03-19T07:09:00Z</dcterms:created>
  <dcterms:modified xsi:type="dcterms:W3CDTF">2025-03-19T07:09:00Z</dcterms:modified>
</cp:coreProperties>
</file>